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8989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投标文件格式</w:t>
      </w:r>
    </w:p>
    <w:p w14:paraId="4E07CEB2">
      <w:pPr>
        <w:spacing w:line="360" w:lineRule="auto"/>
        <w:outlineLvl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附件1：</w:t>
      </w:r>
    </w:p>
    <w:p w14:paraId="51A54DAB">
      <w:pPr>
        <w:spacing w:line="360" w:lineRule="auto"/>
        <w:jc w:val="center"/>
        <w:outlineLvl w:val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 标 书</w:t>
      </w:r>
    </w:p>
    <w:p w14:paraId="62201E6D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致：</w:t>
      </w:r>
    </w:p>
    <w:p w14:paraId="7079B654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   我方确认收到贵方提供的          （项目名称）招标文件的全部内容，签字代表        （全名、职务）经正式授权并代表投标人       （公司名称）提交下述文件正本一份和副本四份。</w:t>
      </w:r>
    </w:p>
    <w:p w14:paraId="43F23187">
      <w:pPr>
        <w:pStyle w:val="121"/>
        <w:numPr>
          <w:ilvl w:val="2"/>
          <w:numId w:val="13"/>
        </w:numPr>
        <w:spacing w:line="360" w:lineRule="auto"/>
        <w:ind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投标报价一览表；</w:t>
      </w:r>
    </w:p>
    <w:p w14:paraId="4421410D">
      <w:pPr>
        <w:pStyle w:val="121"/>
        <w:numPr>
          <w:ilvl w:val="2"/>
          <w:numId w:val="13"/>
        </w:numPr>
        <w:spacing w:line="360" w:lineRule="auto"/>
        <w:ind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投标价格明细表</w:t>
      </w:r>
    </w:p>
    <w:p w14:paraId="24CC4A50">
      <w:pPr>
        <w:pStyle w:val="121"/>
        <w:numPr>
          <w:ilvl w:val="2"/>
          <w:numId w:val="13"/>
        </w:numPr>
        <w:spacing w:line="360" w:lineRule="auto"/>
        <w:ind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商务合同主要条款；</w:t>
      </w:r>
    </w:p>
    <w:p w14:paraId="33F28442">
      <w:pPr>
        <w:pStyle w:val="121"/>
        <w:numPr>
          <w:ilvl w:val="2"/>
          <w:numId w:val="13"/>
        </w:numPr>
        <w:spacing w:line="360" w:lineRule="auto"/>
        <w:ind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投标资质证明；</w:t>
      </w:r>
    </w:p>
    <w:p w14:paraId="12DAD931">
      <w:pPr>
        <w:pStyle w:val="121"/>
        <w:numPr>
          <w:ilvl w:val="2"/>
          <w:numId w:val="13"/>
        </w:numPr>
        <w:spacing w:line="360" w:lineRule="auto"/>
        <w:ind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投标单位法人代表授权书；</w:t>
      </w:r>
    </w:p>
    <w:p w14:paraId="4A63E896">
      <w:pPr>
        <w:pStyle w:val="121"/>
        <w:numPr>
          <w:ilvl w:val="2"/>
          <w:numId w:val="13"/>
        </w:numPr>
        <w:spacing w:line="360" w:lineRule="auto"/>
        <w:ind w:firstLine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符合“招标文件”规定的证明文件及投标人认为需加以说明的其他内容。</w:t>
      </w:r>
    </w:p>
    <w:p w14:paraId="3B9BF1AA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    据此函，签字代表宣布同意如下：</w:t>
      </w:r>
    </w:p>
    <w:p w14:paraId="20B01ADD">
      <w:pPr>
        <w:spacing w:line="360" w:lineRule="auto"/>
        <w:ind w:left="315" w:hanging="360" w:hangingChars="15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1、附投标报价表中规定的应提供和交付的家具投标总价为人民币：             大写：                 </w:t>
      </w:r>
    </w:p>
    <w:p w14:paraId="7A3E5D8E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2、投标人将按“招标文件”的规定履行合同责任和义务。</w:t>
      </w:r>
    </w:p>
    <w:p w14:paraId="63E0764B">
      <w:pPr>
        <w:spacing w:line="360" w:lineRule="auto"/>
        <w:ind w:left="315" w:hanging="360" w:hangingChars="15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3、投标人已详细审查全部“招标文件”，包括修改文件以及全部参考资料和有关附件。我们完全理解并同意放弃对这方面有不明及误解的权利。</w:t>
      </w:r>
    </w:p>
    <w:p w14:paraId="0B9B8043">
      <w:pPr>
        <w:spacing w:line="360" w:lineRule="auto"/>
        <w:ind w:left="426" w:hanging="426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4、投标人同意提供贵方要求或与投标有关的一切数据或资料，并理解贵方不一定接受最低价的投标。</w:t>
      </w:r>
    </w:p>
    <w:p w14:paraId="2BB1C930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  投标人代表姓名、职务：            </w:t>
      </w:r>
    </w:p>
    <w:p w14:paraId="020E0AB6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  投标人名称：                </w:t>
      </w:r>
    </w:p>
    <w:p w14:paraId="0313B7C2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 （公章）：                      </w:t>
      </w:r>
    </w:p>
    <w:p w14:paraId="5D326E88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  日期：                                     年     月     日   </w:t>
      </w:r>
    </w:p>
    <w:p w14:paraId="3EB2358A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  全权代表签字：   </w:t>
      </w:r>
    </w:p>
    <w:p w14:paraId="699D2A38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 w14:paraId="6ABDC98B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 w14:paraId="11EE3DEF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 w14:paraId="106CE9ED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 w14:paraId="0D9218D5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  </w:t>
      </w:r>
    </w:p>
    <w:p w14:paraId="3665CF38">
      <w:pPr>
        <w:spacing w:line="360" w:lineRule="auto"/>
        <w:outlineLvl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附件2：</w:t>
      </w:r>
    </w:p>
    <w:p w14:paraId="7F916ACF">
      <w:pPr>
        <w:spacing w:before="100" w:beforeAutospacing="1" w:after="100" w:afterAutospacing="1"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投标报价一览表</w:t>
      </w:r>
    </w:p>
    <w:p w14:paraId="19827094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      单位：人民币元</w:t>
      </w:r>
    </w:p>
    <w:tbl>
      <w:tblPr>
        <w:tblStyle w:val="62"/>
        <w:tblW w:w="871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48"/>
        <w:gridCol w:w="2682"/>
        <w:gridCol w:w="1843"/>
        <w:gridCol w:w="1843"/>
      </w:tblGrid>
      <w:tr w14:paraId="7DC9D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2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0EC550">
            <w:pPr>
              <w:spacing w:before="12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    称</w:t>
            </w:r>
          </w:p>
        </w:tc>
        <w:tc>
          <w:tcPr>
            <w:tcW w:w="2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B6F6FC">
            <w:pPr>
              <w:spacing w:before="12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投标总价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DCB949">
            <w:pPr>
              <w:spacing w:before="12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DF5038">
            <w:pPr>
              <w:spacing w:before="120"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 注</w:t>
            </w:r>
          </w:p>
        </w:tc>
      </w:tr>
      <w:tr w14:paraId="168C2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80" w:hRule="exact"/>
          <w:jc w:val="center"/>
        </w:trPr>
        <w:tc>
          <w:tcPr>
            <w:tcW w:w="2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670CF8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64DA07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C3A3BB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F76EC5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5D11A94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</w:p>
    <w:p w14:paraId="4A9A44CD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注：</w:t>
      </w:r>
    </w:p>
    <w:p w14:paraId="64B9C4F0">
      <w:pPr>
        <w:pStyle w:val="121"/>
        <w:numPr>
          <w:ilvl w:val="1"/>
          <w:numId w:val="14"/>
        </w:numPr>
        <w:spacing w:line="360" w:lineRule="auto"/>
        <w:ind w:firstLineChars="0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此表的投标总价是所有需招标人支付的家具及服务的金额总数，即投标报价为落地价；</w:t>
      </w:r>
    </w:p>
    <w:p w14:paraId="01424B4B">
      <w:pPr>
        <w:pStyle w:val="121"/>
        <w:numPr>
          <w:ilvl w:val="1"/>
          <w:numId w:val="14"/>
        </w:numPr>
        <w:spacing w:line="360" w:lineRule="auto"/>
        <w:ind w:firstLineChars="0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所有办公家具的价格是包括了家具采购、安装、包装、其它费用等一切支出；</w:t>
      </w:r>
    </w:p>
    <w:p w14:paraId="6F179A69">
      <w:pPr>
        <w:pStyle w:val="121"/>
        <w:numPr>
          <w:ilvl w:val="1"/>
          <w:numId w:val="14"/>
        </w:numPr>
        <w:spacing w:line="360" w:lineRule="auto"/>
        <w:ind w:firstLineChars="0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投标包含所有税费。</w:t>
      </w:r>
    </w:p>
    <w:p w14:paraId="3E9C6957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</w:p>
    <w:p w14:paraId="72E00EC8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</w:p>
    <w:p w14:paraId="19566258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投标人：（公章）</w:t>
      </w:r>
    </w:p>
    <w:p w14:paraId="51456296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法定代表人或投标人全权代表：（签字或印章）</w:t>
      </w:r>
    </w:p>
    <w:p w14:paraId="1138C164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</w:p>
    <w:p w14:paraId="52475F43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日  期：    年  月  日</w:t>
      </w:r>
    </w:p>
    <w:p w14:paraId="45A02A32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</w:p>
    <w:p w14:paraId="6B0499EC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</w:p>
    <w:p w14:paraId="223FEE44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</w:p>
    <w:p w14:paraId="673856EC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</w:p>
    <w:p w14:paraId="09FAC695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</w:p>
    <w:p w14:paraId="5D813A36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</w:p>
    <w:p w14:paraId="34BC61D7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</w:p>
    <w:p w14:paraId="2A1ED8F0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</w:p>
    <w:p w14:paraId="10A80B83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</w:p>
    <w:p w14:paraId="30CB9F57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</w:p>
    <w:p w14:paraId="77D982B8">
      <w:pPr>
        <w:spacing w:line="360" w:lineRule="auto"/>
        <w:outlineLvl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附件3：</w:t>
      </w:r>
    </w:p>
    <w:p w14:paraId="37AB8916">
      <w:pPr>
        <w:spacing w:line="360" w:lineRule="auto"/>
        <w:jc w:val="center"/>
        <w:outlineLvl w:val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投标价格明细表</w:t>
      </w:r>
    </w:p>
    <w:p w14:paraId="01F43FA9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</w:p>
    <w:p w14:paraId="6484A76E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请根据具体方案提供的《家具明细》进行价格填报并加盖公章。</w:t>
      </w:r>
    </w:p>
    <w:p w14:paraId="453A3CA2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66ECBCC8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7CECA497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5EDBAEA7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2B4B4DF2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07637DCC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096BCAD0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3021EFE0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227542EB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298092FA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066A33FD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16195AED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7F195DAF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44EBA771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070AC5C1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5336741D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36493FAB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488FD195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1FEF6B30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552DE0B0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43CB28DF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 w14:paraId="09D959EC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 w14:paraId="7678DCA6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</w:p>
    <w:p w14:paraId="3C6CF67F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2122FF0F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0D0CEC6C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附件4：</w:t>
      </w:r>
    </w:p>
    <w:p w14:paraId="7B6F7BF5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商务合同主要条款</w:t>
      </w:r>
    </w:p>
    <w:p w14:paraId="5E52BBC2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7523AF3C">
      <w:pPr>
        <w:spacing w:line="360" w:lineRule="auto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商务合同主要条款应包含如下内容：</w:t>
      </w:r>
    </w:p>
    <w:p w14:paraId="72528D47">
      <w:pPr>
        <w:pStyle w:val="121"/>
        <w:numPr>
          <w:ilvl w:val="1"/>
          <w:numId w:val="15"/>
        </w:numPr>
        <w:spacing w:line="360" w:lineRule="auto"/>
        <w:ind w:firstLineChars="0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付款方式：</w:t>
      </w:r>
    </w:p>
    <w:p w14:paraId="2A947D5F">
      <w:pPr>
        <w:pStyle w:val="121"/>
        <w:numPr>
          <w:ilvl w:val="1"/>
          <w:numId w:val="15"/>
        </w:numPr>
        <w:spacing w:line="360" w:lineRule="auto"/>
        <w:ind w:firstLineChars="0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付款比例：</w:t>
      </w:r>
    </w:p>
    <w:p w14:paraId="4B312E7E">
      <w:pPr>
        <w:pStyle w:val="121"/>
        <w:numPr>
          <w:ilvl w:val="1"/>
          <w:numId w:val="15"/>
        </w:numPr>
        <w:spacing w:line="360" w:lineRule="auto"/>
        <w:ind w:firstLineChars="0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发票类型：</w:t>
      </w:r>
    </w:p>
    <w:p w14:paraId="075C075C">
      <w:pPr>
        <w:pStyle w:val="121"/>
        <w:numPr>
          <w:ilvl w:val="1"/>
          <w:numId w:val="15"/>
        </w:numPr>
        <w:spacing w:line="360" w:lineRule="auto"/>
        <w:ind w:firstLineChars="0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生产周期：</w:t>
      </w:r>
    </w:p>
    <w:p w14:paraId="0F0ABF1D">
      <w:pPr>
        <w:pStyle w:val="121"/>
        <w:numPr>
          <w:ilvl w:val="1"/>
          <w:numId w:val="15"/>
        </w:numPr>
        <w:spacing w:line="360" w:lineRule="auto"/>
        <w:ind w:firstLineChars="0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安装工期：</w:t>
      </w:r>
    </w:p>
    <w:p w14:paraId="48DC637D">
      <w:pPr>
        <w:pStyle w:val="121"/>
        <w:numPr>
          <w:ilvl w:val="1"/>
          <w:numId w:val="15"/>
        </w:numPr>
        <w:spacing w:line="360" w:lineRule="auto"/>
        <w:ind w:firstLineChars="0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维保期限：</w:t>
      </w:r>
    </w:p>
    <w:p w14:paraId="1525AC8F">
      <w:pPr>
        <w:pStyle w:val="121"/>
        <w:numPr>
          <w:ilvl w:val="1"/>
          <w:numId w:val="15"/>
        </w:numPr>
        <w:spacing w:line="360" w:lineRule="auto"/>
        <w:ind w:firstLineChars="0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售后服务：维修技术人员情况；应急维修时间安排；维修服务收费标准；主要零配件价格；其它服务承诺。</w:t>
      </w:r>
    </w:p>
    <w:p w14:paraId="52EA51B7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73E1F343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79B63863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6BA5B7DC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5BB6B493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6B3957AE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405F6F35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3F7F63DF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17780FA3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09DD5154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23BD7962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4418490C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415315E8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318AD6DB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7EB3D960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6980865C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42D60064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62DCA730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7BB924B2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附件5：</w:t>
      </w:r>
    </w:p>
    <w:p w14:paraId="3D1BD6F4">
      <w:pPr>
        <w:spacing w:line="360" w:lineRule="auto"/>
        <w:jc w:val="center"/>
        <w:outlineLvl w:val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投标资质证明</w:t>
      </w:r>
    </w:p>
    <w:p w14:paraId="43C0BACF">
      <w:pPr>
        <w:spacing w:line="360" w:lineRule="auto"/>
        <w:jc w:val="center"/>
        <w:outlineLvl w:val="0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09DA4228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资格证明需包括证明文件列表及复印件（包括但不限于以下）：</w:t>
      </w:r>
    </w:p>
    <w:p w14:paraId="760EF04C">
      <w:pPr>
        <w:pStyle w:val="121"/>
        <w:numPr>
          <w:ilvl w:val="0"/>
          <w:numId w:val="16"/>
        </w:numPr>
        <w:spacing w:line="360" w:lineRule="auto"/>
        <w:ind w:firstLineChars="0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由国内工商部门签发的工商营业执照 (加盖公章)；</w:t>
      </w:r>
    </w:p>
    <w:p w14:paraId="49295252">
      <w:pPr>
        <w:pStyle w:val="121"/>
        <w:numPr>
          <w:ilvl w:val="0"/>
          <w:numId w:val="16"/>
        </w:numPr>
        <w:spacing w:line="360" w:lineRule="auto"/>
        <w:ind w:firstLineChars="0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ISO9001系列质量体系认证证书（加盖公章）； </w:t>
      </w:r>
    </w:p>
    <w:p w14:paraId="6706EFE7">
      <w:pPr>
        <w:pStyle w:val="121"/>
        <w:numPr>
          <w:ilvl w:val="0"/>
          <w:numId w:val="16"/>
        </w:numPr>
        <w:spacing w:line="360" w:lineRule="auto"/>
        <w:ind w:firstLineChars="0"/>
        <w:outlineLvl w:val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近两年具有代表性的案例描述，并提供2-3份合同复印件。</w:t>
      </w:r>
    </w:p>
    <w:p w14:paraId="31006029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375270A1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16543F55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1E130DEC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</w:p>
    <w:p w14:paraId="066AB2FF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附件6  </w:t>
      </w:r>
    </w:p>
    <w:p w14:paraId="347B5609">
      <w:pPr>
        <w:spacing w:line="360" w:lineRule="auto"/>
        <w:ind w:firstLine="482" w:firstLineChars="200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投标单位法人代表授权书格式</w:t>
      </w:r>
    </w:p>
    <w:p w14:paraId="34E5B981">
      <w:pPr>
        <w:spacing w:line="360" w:lineRule="auto"/>
        <w:ind w:firstLine="482" w:firstLineChars="200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38F66431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本授权书声明：注册于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 w:val="24"/>
          <w:szCs w:val="24"/>
        </w:rPr>
        <w:t>（公司地址）的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 w:val="24"/>
          <w:szCs w:val="24"/>
        </w:rPr>
        <w:t>（公司名称）法定代表人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bCs/>
          <w:sz w:val="24"/>
          <w:szCs w:val="24"/>
        </w:rPr>
        <w:t>（姓名职务）代表本公司授权在下面签字的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sz w:val="24"/>
          <w:szCs w:val="24"/>
        </w:rPr>
        <w:t>（姓名职务）为本公司的合法代理人，就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bCs/>
          <w:sz w:val="24"/>
          <w:szCs w:val="24"/>
        </w:rPr>
        <w:t>（项目名称）投标，以本公司名义处理一切与之有关的事务。该项目的任何文件由被授权人签署且加盖本公司公章后生效。</w:t>
      </w:r>
    </w:p>
    <w:p w14:paraId="063A8648">
      <w:pPr>
        <w:spacing w:line="360" w:lineRule="auto"/>
        <w:ind w:firstLine="360" w:firstLineChars="15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238125</wp:posOffset>
                </wp:positionV>
                <wp:extent cx="0" cy="0"/>
                <wp:effectExtent l="0" t="0" r="0" b="0"/>
                <wp:wrapNone/>
                <wp:docPr id="10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41.75pt;margin-top:18.75pt;height:0pt;width:0pt;z-index:251665408;mso-width-relative:page;mso-height-relative:page;" filled="f" stroked="t" coordsize="21600,21600" o:allowincell="f" o:gfxdata="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c8UxtQAAAAJAQAADwAA&#10;AAAAAAABACAAAAAiAAAAZHJzL2Rvd25yZXYueG1sUEsBAhQAFAAAAAgAh07iQP/oK5zhAQAA1wMA&#10;AA4AAAAAAAAAAQAgAAAAI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238125</wp:posOffset>
                </wp:positionV>
                <wp:extent cx="0" cy="0"/>
                <wp:effectExtent l="0" t="0" r="0" b="0"/>
                <wp:wrapNone/>
                <wp:docPr id="9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41.75pt;margin-top:18.75pt;height:0pt;width:0pt;z-index:251664384;mso-width-relative:page;mso-height-relative:page;" filled="f" stroked="t" coordsize="21600,21600" o:allowincell="f" o:gfxdata="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9zxTG1AAAAAkBAAAPAAAA&#10;AAAAAAEAIAAAACIAAABkcnMvZG93bnJldi54bWxQSwECFAAUAAAACACHTuJAwX76fOABAADVAwAA&#10;DgAAAAAAAAABACAAAAAj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238125</wp:posOffset>
                </wp:positionV>
                <wp:extent cx="0" cy="0"/>
                <wp:effectExtent l="0" t="0" r="0" b="0"/>
                <wp:wrapNone/>
                <wp:docPr id="8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41.75pt;margin-top:18.75pt;height:0pt;width:0pt;z-index:251663360;mso-width-relative:page;mso-height-relative:page;" filled="f" stroked="t" coordsize="21600,21600" o:allowincell="f" o:gfxdata="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9zxTG1AAAAAkBAAAPAAAA&#10;AAAAAAEAIAAAACIAAABkcnMvZG93bnJldi54bWxQSwECFAAUAAAACACHTuJA1uvD9+ABAADVAwAA&#10;DgAAAAAAAAABACAAAAAj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337185</wp:posOffset>
                </wp:positionV>
                <wp:extent cx="0" cy="0"/>
                <wp:effectExtent l="0" t="0" r="0" b="0"/>
                <wp:wrapNone/>
                <wp:docPr id="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41.75pt;margin-top:26.55pt;height:0pt;width:0pt;z-index:251662336;mso-width-relative:page;mso-height-relative:page;" filled="f" stroked="t" coordsize="21600,21600" o:allowincell="f" o:gfxdata="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iJ/WtQAAAAJAQAADwAA&#10;AAAAAAABACAAAAAiAAAAZHJzL2Rvd25yZXYueG1sUEsBAhQAFAAAAAgAh07iQA+xZ3LhAQAA1QMA&#10;AA4AAAAAAAAAAQAgAAAAI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238125</wp:posOffset>
                </wp:positionV>
                <wp:extent cx="0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41.75pt;margin-top:18.75pt;height:0pt;width:0pt;z-index:251661312;mso-width-relative:page;mso-height-relative:page;" filled="f" stroked="t" coordsize="21600,21600" o:allowincell="f" o:gfxdata="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9zxTG1AAAAAkBAAAPAAAA&#10;AAAAAAEAIAAAACIAAABkcnMvZG93bnJldi54bWxQSwECFAAUAAAACACHTuJAB3JFY+ABAADVAwAA&#10;DgAAAAAAAAABACAAAAAj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sz w:val="24"/>
          <w:szCs w:val="24"/>
        </w:rPr>
        <w:t>本授权书有效期自签发之日起至该项目招标结束之日止，特此声明。</w:t>
      </w:r>
    </w:p>
    <w:p w14:paraId="085283FD">
      <w:pPr>
        <w:spacing w:line="360" w:lineRule="auto"/>
        <w:ind w:firstLine="360" w:firstLineChars="150"/>
        <w:rPr>
          <w:rFonts w:hint="eastAsia" w:ascii="仿宋" w:hAnsi="仿宋" w:eastAsia="仿宋" w:cs="仿宋"/>
          <w:bCs/>
          <w:sz w:val="24"/>
          <w:szCs w:val="24"/>
        </w:rPr>
      </w:pPr>
    </w:p>
    <w:p w14:paraId="4E631D0E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法定代表人签字：   </w:t>
      </w:r>
    </w:p>
    <w:p w14:paraId="69E952B4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被授权人签字：   </w:t>
      </w:r>
    </w:p>
    <w:p w14:paraId="3C08EEEE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公司盖章 ：</w:t>
      </w:r>
      <w:r>
        <w:rPr>
          <w:rFonts w:hint="eastAsia" w:ascii="仿宋" w:hAnsi="仿宋" w:eastAsia="仿宋" w:cs="仿宋"/>
          <w:bCs/>
          <w:sz w:val="24"/>
          <w:szCs w:val="24"/>
        </w:rPr>
        <w:tab/>
      </w:r>
    </w:p>
    <w:p w14:paraId="50BF6CE1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510151D4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2BAA4A65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4D2BE4B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597502EA">
      <w:pPr>
        <w:spacing w:line="360" w:lineRule="auto"/>
        <w:ind w:firstLine="420"/>
        <w:rPr>
          <w:rFonts w:hint="eastAsia" w:ascii="仿宋" w:hAnsi="仿宋" w:eastAsia="仿宋" w:cs="仿宋"/>
          <w:b/>
          <w:bCs/>
          <w:sz w:val="24"/>
          <w:szCs w:val="24"/>
        </w:rPr>
      </w:pPr>
    </w:p>
    <w:sectPr>
      <w:footerReference r:id="rId3" w:type="default"/>
      <w:footerReference r:id="rId4" w:type="even"/>
      <w:pgSz w:w="11907" w:h="16840"/>
      <w:pgMar w:top="1418" w:right="1418" w:bottom="1134" w:left="1418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F8A89">
    <w:pPr>
      <w:pStyle w:val="40"/>
      <w:framePr w:wrap="around" w:vAnchor="text" w:hAnchor="page" w:x="10059" w:y="149"/>
      <w:rPr>
        <w:rStyle w:val="66"/>
      </w:rPr>
    </w:pPr>
    <w:r>
      <w:fldChar w:fldCharType="begin"/>
    </w:r>
    <w:r>
      <w:rPr>
        <w:rStyle w:val="66"/>
      </w:rPr>
      <w:instrText xml:space="preserve">PAGE  </w:instrText>
    </w:r>
    <w:r>
      <w:fldChar w:fldCharType="separate"/>
    </w:r>
    <w:r>
      <w:rPr>
        <w:rStyle w:val="66"/>
      </w:rPr>
      <w:t>11</w:t>
    </w:r>
    <w:r>
      <w:fldChar w:fldCharType="end"/>
    </w:r>
  </w:p>
  <w:p w14:paraId="28218B0A">
    <w:pPr>
      <w:pStyle w:val="40"/>
      <w:ind w:right="360"/>
    </w:pPr>
    <w:r>
      <w:rPr>
        <w:rFonts w:hint="eastAsia" w:ascii="宋体" w:hAnsi="宋体"/>
      </w:rPr>
      <w:t xml:space="preserve"> </w:t>
    </w:r>
    <w:r>
      <w:rPr>
        <w:rFonts w:hint="eastAsia"/>
      </w:rPr>
      <w:t xml:space="preserve">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1663D">
    <w:pPr>
      <w:pStyle w:val="40"/>
      <w:framePr w:wrap="around" w:vAnchor="text" w:hAnchor="margin" w:xAlign="outside" w:y="1"/>
      <w:rPr>
        <w:rStyle w:val="66"/>
      </w:rPr>
    </w:pPr>
    <w:r>
      <w:fldChar w:fldCharType="begin"/>
    </w:r>
    <w:r>
      <w:rPr>
        <w:rStyle w:val="66"/>
      </w:rPr>
      <w:instrText xml:space="preserve">PAGE  </w:instrText>
    </w:r>
    <w:r>
      <w:fldChar w:fldCharType="separate"/>
    </w:r>
    <w:r>
      <w:rPr>
        <w:rStyle w:val="66"/>
      </w:rPr>
      <w:t>25</w:t>
    </w:r>
    <w:r>
      <w:fldChar w:fldCharType="end"/>
    </w:r>
  </w:p>
  <w:p w14:paraId="037229B3">
    <w:pPr>
      <w:pStyle w:val="40"/>
      <w:tabs>
        <w:tab w:val="center" w:pos="4500"/>
        <w:tab w:val="right" w:pos="8640"/>
        <w:tab w:val="clear" w:pos="4153"/>
        <w:tab w:val="clear" w:pos="8306"/>
      </w:tabs>
      <w:ind w:right="-109" w:firstLine="360" w:firstLineChars="200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-7620</wp:posOffset>
          </wp:positionV>
          <wp:extent cx="568325" cy="424180"/>
          <wp:effectExtent l="19050" t="0" r="3175" b="0"/>
          <wp:wrapTopAndBottom/>
          <wp:docPr id="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325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60085" cy="0"/>
              <wp:effectExtent l="0" t="4445" r="0" b="5080"/>
              <wp:wrapNone/>
              <wp:docPr id="11" name="Lin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10" o:spid="_x0000_s1026" o:spt="20" style="position:absolute;left:0pt;margin-left:0pt;margin-top:-0.05pt;height:0pt;width:453.55pt;z-index:251659264;mso-width-relative:page;mso-height-relative:page;" filled="f" stroked="t" coordsize="21600,21600" o:gfxdata="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llpQdIAAAAEAQAADwAAAAAAAAABACAA&#10;AAAiAAAAZHJzL2Rvd25yZXYueG1sUEsBAhQAFAAAAAgAh07iQATtaYzaAQAA2wMAAA4AAAAAAAAA&#10;AQAgAAAAIQEAAGRycy9lMm9Eb2MueG1sUEsFBgAAAAAGAAYAWQEAAG0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Style w:val="66"/>
        <w:rFonts w:hint="eastAsia"/>
      </w:rPr>
      <w:t xml:space="preserve">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bullet"/>
      <w:pStyle w:val="3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bullet"/>
      <w:pStyle w:val="487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pStyle w:val="289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bullet"/>
      <w:pStyle w:val="306"/>
      <w:lvlText w:val="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3">
    <w:nsid w:val="0000000C"/>
    <w:multiLevelType w:val="multilevel"/>
    <w:tmpl w:val="0000000C"/>
    <w:lvl w:ilvl="0" w:tentative="0">
      <w:start w:val="1"/>
      <w:numFmt w:val="decimal"/>
      <w:pStyle w:val="356"/>
      <w:lvlText w:val="%1）"/>
      <w:lvlJc w:val="left"/>
      <w:pPr>
        <w:tabs>
          <w:tab w:val="left" w:pos="1920"/>
        </w:tabs>
        <w:ind w:left="1920" w:hanging="360"/>
      </w:pPr>
      <w:rPr>
        <w:rFonts w:hint="default"/>
      </w:rPr>
    </w:lvl>
    <w:lvl w:ilvl="1" w:tentative="0">
      <w:start w:val="5"/>
      <w:numFmt w:val="japaneseCounting"/>
      <w:lvlText w:val="%2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2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8"/>
      <w:numFmt w:val="decimal"/>
      <w:lvlText w:val="%4、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F"/>
    <w:multiLevelType w:val="singleLevel"/>
    <w:tmpl w:val="0000000F"/>
    <w:lvl w:ilvl="0" w:tentative="0">
      <w:start w:val="1"/>
      <w:numFmt w:val="bullet"/>
      <w:pStyle w:val="18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5">
    <w:nsid w:val="00000012"/>
    <w:multiLevelType w:val="multilevel"/>
    <w:tmpl w:val="00000012"/>
    <w:lvl w:ilvl="0" w:tentative="0">
      <w:start w:val="1"/>
      <w:numFmt w:val="chineseCountingThousand"/>
      <w:lvlText w:val="%1、"/>
      <w:lvlJc w:val="left"/>
      <w:pPr>
        <w:ind w:left="0" w:firstLine="0"/>
      </w:pPr>
      <w:rPr>
        <w:rFonts w:hint="default"/>
        <w:b w:val="0"/>
        <w:i w:val="0"/>
        <w:sz w:val="32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suff w:val="space"/>
      <w:lvlText w:val="图%8"/>
      <w:lvlJc w:val="center"/>
      <w:pPr>
        <w:ind w:left="252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504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6">
    <w:nsid w:val="00000018"/>
    <w:multiLevelType w:val="multilevel"/>
    <w:tmpl w:val="00000018"/>
    <w:lvl w:ilvl="0" w:tentative="0">
      <w:start w:val="1"/>
      <w:numFmt w:val="decimal"/>
      <w:pStyle w:val="591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7">
    <w:nsid w:val="0000001A"/>
    <w:multiLevelType w:val="singleLevel"/>
    <w:tmpl w:val="0000001A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8">
    <w:nsid w:val="0000001B"/>
    <w:multiLevelType w:val="singleLevel"/>
    <w:tmpl w:val="0000001B"/>
    <w:lvl w:ilvl="0" w:tentative="0">
      <w:start w:val="1"/>
      <w:numFmt w:val="lowerLetter"/>
      <w:pStyle w:val="28"/>
      <w:lvlText w:val="%1."/>
      <w:lvlJc w:val="left"/>
      <w:pPr>
        <w:tabs>
          <w:tab w:val="left" w:pos="891"/>
        </w:tabs>
        <w:ind w:left="891" w:hanging="360"/>
      </w:pPr>
      <w:rPr>
        <w:rFonts w:hint="eastAsia"/>
      </w:rPr>
    </w:lvl>
  </w:abstractNum>
  <w:abstractNum w:abstractNumId="9">
    <w:nsid w:val="0000001C"/>
    <w:multiLevelType w:val="multilevel"/>
    <w:tmpl w:val="0000001C"/>
    <w:lvl w:ilvl="0" w:tentative="0">
      <w:start w:val="1"/>
      <w:numFmt w:val="decimal"/>
      <w:lvlText w:val="%1."/>
      <w:lvlJc w:val="left"/>
      <w:pPr>
        <w:tabs>
          <w:tab w:val="left" w:pos="851"/>
        </w:tabs>
        <w:ind w:left="851" w:hanging="851"/>
      </w:pPr>
      <w:rPr>
        <w:rFonts w:hint="eastAsia" w:eastAsia="宋体"/>
        <w:b/>
        <w:i w:val="0"/>
        <w:sz w:val="24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eastAsia" w:eastAsia="宋体"/>
        <w:b w:val="0"/>
        <w:i w:val="0"/>
        <w:color w:val="auto"/>
        <w:sz w:val="21"/>
        <w:szCs w:val="21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0">
    <w:nsid w:val="00000023"/>
    <w:multiLevelType w:val="multilevel"/>
    <w:tmpl w:val="00000023"/>
    <w:lvl w:ilvl="0" w:tentative="0">
      <w:start w:val="1"/>
      <w:numFmt w:val="decimal"/>
      <w:pStyle w:val="535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decimal"/>
      <w:lvlText w:val="%1．%2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decimal"/>
      <w:lvlText w:val="%1．%2.%3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1．%2.%3.%4"/>
      <w:lvlJc w:val="left"/>
      <w:pPr>
        <w:tabs>
          <w:tab w:val="left" w:pos="2340"/>
        </w:tabs>
        <w:ind w:left="2340" w:hanging="1080"/>
      </w:pPr>
      <w:rPr>
        <w:rFonts w:hint="default"/>
      </w:rPr>
    </w:lvl>
    <w:lvl w:ilvl="4" w:tentative="0">
      <w:start w:val="1"/>
      <w:numFmt w:val="decimal"/>
      <w:lvlText w:val="%1．%2.%3.%4.%5"/>
      <w:lvlJc w:val="left"/>
      <w:pPr>
        <w:tabs>
          <w:tab w:val="left" w:pos="2760"/>
        </w:tabs>
        <w:ind w:left="2760" w:hanging="1080"/>
      </w:pPr>
      <w:rPr>
        <w:rFonts w:hint="default"/>
      </w:rPr>
    </w:lvl>
    <w:lvl w:ilvl="5" w:tentative="0">
      <w:start w:val="1"/>
      <w:numFmt w:val="decimal"/>
      <w:lvlText w:val="%1．%2.%3.%4.%5.%6"/>
      <w:lvlJc w:val="left"/>
      <w:pPr>
        <w:tabs>
          <w:tab w:val="left" w:pos="3540"/>
        </w:tabs>
        <w:ind w:left="3540" w:hanging="1440"/>
      </w:pPr>
      <w:rPr>
        <w:rFonts w:hint="default"/>
      </w:rPr>
    </w:lvl>
    <w:lvl w:ilvl="6" w:tentative="0">
      <w:start w:val="1"/>
      <w:numFmt w:val="decimal"/>
      <w:lvlText w:val="%1．%2.%3.%4.%5.%6.%7"/>
      <w:lvlJc w:val="left"/>
      <w:pPr>
        <w:tabs>
          <w:tab w:val="left" w:pos="3960"/>
        </w:tabs>
        <w:ind w:left="3960" w:hanging="1440"/>
      </w:pPr>
      <w:rPr>
        <w:rFonts w:hint="default"/>
      </w:rPr>
    </w:lvl>
    <w:lvl w:ilvl="7" w:tentative="0">
      <w:start w:val="1"/>
      <w:numFmt w:val="decimal"/>
      <w:lvlText w:val="%1．%2.%3.%4.%5.%6.%7.%8"/>
      <w:lvlJc w:val="left"/>
      <w:pPr>
        <w:tabs>
          <w:tab w:val="left" w:pos="4740"/>
        </w:tabs>
        <w:ind w:left="4740" w:hanging="1800"/>
      </w:pPr>
      <w:rPr>
        <w:rFonts w:hint="default"/>
      </w:rPr>
    </w:lvl>
    <w:lvl w:ilvl="8" w:tentative="0">
      <w:start w:val="1"/>
      <w:numFmt w:val="decimal"/>
      <w:lvlText w:val="%1．%2.%3.%4.%5.%6.%7.%8.%9"/>
      <w:lvlJc w:val="left"/>
      <w:pPr>
        <w:tabs>
          <w:tab w:val="left" w:pos="5160"/>
        </w:tabs>
        <w:ind w:left="5160" w:hanging="1800"/>
      </w:pPr>
      <w:rPr>
        <w:rFonts w:hint="default"/>
      </w:rPr>
    </w:lvl>
  </w:abstractNum>
  <w:abstractNum w:abstractNumId="11">
    <w:nsid w:val="00000027"/>
    <w:multiLevelType w:val="multilevel"/>
    <w:tmpl w:val="00000027"/>
    <w:lvl w:ilvl="0" w:tentative="0">
      <w:start w:val="0"/>
      <w:numFmt w:val="decimal"/>
      <w:pStyle w:val="529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2D0A1BD7"/>
    <w:multiLevelType w:val="multilevel"/>
    <w:tmpl w:val="2D0A1BD7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E92763B"/>
    <w:multiLevelType w:val="multilevel"/>
    <w:tmpl w:val="4E92763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FF47E30"/>
    <w:multiLevelType w:val="multilevel"/>
    <w:tmpl w:val="4FF47E30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99C34A5"/>
    <w:multiLevelType w:val="multilevel"/>
    <w:tmpl w:val="799C34A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11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C9"/>
    <w:rsid w:val="00002C6F"/>
    <w:rsid w:val="00010C68"/>
    <w:rsid w:val="0001131F"/>
    <w:rsid w:val="00017013"/>
    <w:rsid w:val="0001768C"/>
    <w:rsid w:val="000204BF"/>
    <w:rsid w:val="000257BF"/>
    <w:rsid w:val="000275AF"/>
    <w:rsid w:val="00034D22"/>
    <w:rsid w:val="0003781D"/>
    <w:rsid w:val="00045362"/>
    <w:rsid w:val="0004772B"/>
    <w:rsid w:val="00047D0B"/>
    <w:rsid w:val="00050827"/>
    <w:rsid w:val="00051850"/>
    <w:rsid w:val="0006024F"/>
    <w:rsid w:val="000732EF"/>
    <w:rsid w:val="0007631A"/>
    <w:rsid w:val="0008009E"/>
    <w:rsid w:val="00082DE8"/>
    <w:rsid w:val="0008419C"/>
    <w:rsid w:val="00085847"/>
    <w:rsid w:val="00086591"/>
    <w:rsid w:val="00090BA2"/>
    <w:rsid w:val="0009687C"/>
    <w:rsid w:val="000A382E"/>
    <w:rsid w:val="000A7755"/>
    <w:rsid w:val="000B0EE7"/>
    <w:rsid w:val="000B2A74"/>
    <w:rsid w:val="000B684D"/>
    <w:rsid w:val="000C44CE"/>
    <w:rsid w:val="000D7206"/>
    <w:rsid w:val="000E19B3"/>
    <w:rsid w:val="000E2134"/>
    <w:rsid w:val="000E2AB9"/>
    <w:rsid w:val="000E33F2"/>
    <w:rsid w:val="000E59F4"/>
    <w:rsid w:val="000F4730"/>
    <w:rsid w:val="000F7C13"/>
    <w:rsid w:val="00102343"/>
    <w:rsid w:val="0010548B"/>
    <w:rsid w:val="00107985"/>
    <w:rsid w:val="00112DF1"/>
    <w:rsid w:val="00114EC2"/>
    <w:rsid w:val="00116641"/>
    <w:rsid w:val="00125149"/>
    <w:rsid w:val="0012655B"/>
    <w:rsid w:val="00136FA3"/>
    <w:rsid w:val="001438C3"/>
    <w:rsid w:val="00151C6B"/>
    <w:rsid w:val="00155996"/>
    <w:rsid w:val="0016017D"/>
    <w:rsid w:val="00161042"/>
    <w:rsid w:val="00162D82"/>
    <w:rsid w:val="00165D4B"/>
    <w:rsid w:val="001662EB"/>
    <w:rsid w:val="00170472"/>
    <w:rsid w:val="00170D19"/>
    <w:rsid w:val="00172A27"/>
    <w:rsid w:val="00175825"/>
    <w:rsid w:val="001841DE"/>
    <w:rsid w:val="0019296D"/>
    <w:rsid w:val="00195305"/>
    <w:rsid w:val="001965C8"/>
    <w:rsid w:val="00197E91"/>
    <w:rsid w:val="001A00C9"/>
    <w:rsid w:val="001A0189"/>
    <w:rsid w:val="001A0A18"/>
    <w:rsid w:val="001A0EAF"/>
    <w:rsid w:val="001A4280"/>
    <w:rsid w:val="001B0E65"/>
    <w:rsid w:val="001B1D53"/>
    <w:rsid w:val="001B2487"/>
    <w:rsid w:val="001B47DB"/>
    <w:rsid w:val="001B717F"/>
    <w:rsid w:val="001C01D8"/>
    <w:rsid w:val="001C126B"/>
    <w:rsid w:val="001D2F37"/>
    <w:rsid w:val="001D7778"/>
    <w:rsid w:val="001D7ABF"/>
    <w:rsid w:val="001E4ED9"/>
    <w:rsid w:val="001F4646"/>
    <w:rsid w:val="001F4E80"/>
    <w:rsid w:val="001F5101"/>
    <w:rsid w:val="002014A8"/>
    <w:rsid w:val="00206E60"/>
    <w:rsid w:val="0021199E"/>
    <w:rsid w:val="0021207B"/>
    <w:rsid w:val="0021460C"/>
    <w:rsid w:val="00222CCD"/>
    <w:rsid w:val="0023158C"/>
    <w:rsid w:val="00231B96"/>
    <w:rsid w:val="0023342A"/>
    <w:rsid w:val="00247C3F"/>
    <w:rsid w:val="002526A6"/>
    <w:rsid w:val="002542FE"/>
    <w:rsid w:val="00256458"/>
    <w:rsid w:val="002575CA"/>
    <w:rsid w:val="0026631D"/>
    <w:rsid w:val="00272B48"/>
    <w:rsid w:val="00273AA8"/>
    <w:rsid w:val="00274BA4"/>
    <w:rsid w:val="00285C13"/>
    <w:rsid w:val="0029643D"/>
    <w:rsid w:val="00296D5F"/>
    <w:rsid w:val="002A12E4"/>
    <w:rsid w:val="002A5DC5"/>
    <w:rsid w:val="002A7916"/>
    <w:rsid w:val="002B02D9"/>
    <w:rsid w:val="002B1D21"/>
    <w:rsid w:val="002C59E4"/>
    <w:rsid w:val="002C5E17"/>
    <w:rsid w:val="002C7D69"/>
    <w:rsid w:val="002D0C9C"/>
    <w:rsid w:val="002D1046"/>
    <w:rsid w:val="002E2D73"/>
    <w:rsid w:val="002E7366"/>
    <w:rsid w:val="002F3E5E"/>
    <w:rsid w:val="0030263D"/>
    <w:rsid w:val="003069EF"/>
    <w:rsid w:val="00306DD7"/>
    <w:rsid w:val="00312584"/>
    <w:rsid w:val="003135B7"/>
    <w:rsid w:val="00317A89"/>
    <w:rsid w:val="00322F42"/>
    <w:rsid w:val="0032504F"/>
    <w:rsid w:val="0034015C"/>
    <w:rsid w:val="00347085"/>
    <w:rsid w:val="003477C0"/>
    <w:rsid w:val="0035162E"/>
    <w:rsid w:val="00352506"/>
    <w:rsid w:val="003713FA"/>
    <w:rsid w:val="0038085B"/>
    <w:rsid w:val="00380F91"/>
    <w:rsid w:val="0039173C"/>
    <w:rsid w:val="00393119"/>
    <w:rsid w:val="00393FD1"/>
    <w:rsid w:val="003A3CF0"/>
    <w:rsid w:val="003A50C0"/>
    <w:rsid w:val="003A5895"/>
    <w:rsid w:val="003B0EAF"/>
    <w:rsid w:val="003B1775"/>
    <w:rsid w:val="003B274B"/>
    <w:rsid w:val="003B2CBC"/>
    <w:rsid w:val="003B4909"/>
    <w:rsid w:val="003B6C1C"/>
    <w:rsid w:val="003C358F"/>
    <w:rsid w:val="003C3A5B"/>
    <w:rsid w:val="003E34DD"/>
    <w:rsid w:val="003F0093"/>
    <w:rsid w:val="00402870"/>
    <w:rsid w:val="0041799A"/>
    <w:rsid w:val="00422AF5"/>
    <w:rsid w:val="00434621"/>
    <w:rsid w:val="00437F53"/>
    <w:rsid w:val="0044139F"/>
    <w:rsid w:val="00451A60"/>
    <w:rsid w:val="00464793"/>
    <w:rsid w:val="0047236A"/>
    <w:rsid w:val="00476C99"/>
    <w:rsid w:val="00485C08"/>
    <w:rsid w:val="00492E81"/>
    <w:rsid w:val="004A5F1D"/>
    <w:rsid w:val="004A6C1F"/>
    <w:rsid w:val="004B4580"/>
    <w:rsid w:val="004C6843"/>
    <w:rsid w:val="004D4954"/>
    <w:rsid w:val="004D63F1"/>
    <w:rsid w:val="004D68FE"/>
    <w:rsid w:val="004D77FC"/>
    <w:rsid w:val="004E0909"/>
    <w:rsid w:val="004F79ED"/>
    <w:rsid w:val="00502C4A"/>
    <w:rsid w:val="00503EDA"/>
    <w:rsid w:val="00520909"/>
    <w:rsid w:val="00526109"/>
    <w:rsid w:val="00530AC4"/>
    <w:rsid w:val="0053127B"/>
    <w:rsid w:val="00532D32"/>
    <w:rsid w:val="00535580"/>
    <w:rsid w:val="005417E7"/>
    <w:rsid w:val="005523ED"/>
    <w:rsid w:val="00553416"/>
    <w:rsid w:val="00554186"/>
    <w:rsid w:val="0056151B"/>
    <w:rsid w:val="00566422"/>
    <w:rsid w:val="00566DA1"/>
    <w:rsid w:val="005744E1"/>
    <w:rsid w:val="00574DD9"/>
    <w:rsid w:val="00575179"/>
    <w:rsid w:val="0057554D"/>
    <w:rsid w:val="005800E4"/>
    <w:rsid w:val="005814D5"/>
    <w:rsid w:val="00583B05"/>
    <w:rsid w:val="005866EA"/>
    <w:rsid w:val="0059526B"/>
    <w:rsid w:val="00596964"/>
    <w:rsid w:val="005A03E1"/>
    <w:rsid w:val="005A3221"/>
    <w:rsid w:val="005C1FD7"/>
    <w:rsid w:val="005D077C"/>
    <w:rsid w:val="005D759E"/>
    <w:rsid w:val="005F48B7"/>
    <w:rsid w:val="006041B4"/>
    <w:rsid w:val="00613C8C"/>
    <w:rsid w:val="00615446"/>
    <w:rsid w:val="0062327F"/>
    <w:rsid w:val="00623C74"/>
    <w:rsid w:val="00625972"/>
    <w:rsid w:val="006300DF"/>
    <w:rsid w:val="006372D2"/>
    <w:rsid w:val="00640218"/>
    <w:rsid w:val="0064177F"/>
    <w:rsid w:val="00653B01"/>
    <w:rsid w:val="00657364"/>
    <w:rsid w:val="00672514"/>
    <w:rsid w:val="00672D68"/>
    <w:rsid w:val="00681D56"/>
    <w:rsid w:val="00687D31"/>
    <w:rsid w:val="0069008E"/>
    <w:rsid w:val="00691212"/>
    <w:rsid w:val="006A3FA2"/>
    <w:rsid w:val="006A4B04"/>
    <w:rsid w:val="006B1662"/>
    <w:rsid w:val="006B2A21"/>
    <w:rsid w:val="006B53D6"/>
    <w:rsid w:val="006B6F05"/>
    <w:rsid w:val="006D5F25"/>
    <w:rsid w:val="006D71AC"/>
    <w:rsid w:val="006D7A3A"/>
    <w:rsid w:val="006E7138"/>
    <w:rsid w:val="006F085E"/>
    <w:rsid w:val="006F7016"/>
    <w:rsid w:val="00700571"/>
    <w:rsid w:val="0070196F"/>
    <w:rsid w:val="00702C48"/>
    <w:rsid w:val="00704FD6"/>
    <w:rsid w:val="007161C8"/>
    <w:rsid w:val="007164A7"/>
    <w:rsid w:val="00716D81"/>
    <w:rsid w:val="00721B6A"/>
    <w:rsid w:val="00721EE9"/>
    <w:rsid w:val="00727D06"/>
    <w:rsid w:val="00735D63"/>
    <w:rsid w:val="00743D00"/>
    <w:rsid w:val="00746283"/>
    <w:rsid w:val="0074793C"/>
    <w:rsid w:val="007522C1"/>
    <w:rsid w:val="00753EEA"/>
    <w:rsid w:val="00757725"/>
    <w:rsid w:val="007579B2"/>
    <w:rsid w:val="00757B88"/>
    <w:rsid w:val="00761383"/>
    <w:rsid w:val="007621AA"/>
    <w:rsid w:val="00772B93"/>
    <w:rsid w:val="00775E0B"/>
    <w:rsid w:val="007773C4"/>
    <w:rsid w:val="0078275C"/>
    <w:rsid w:val="00782CF2"/>
    <w:rsid w:val="007A23AA"/>
    <w:rsid w:val="007A291A"/>
    <w:rsid w:val="007A3FFF"/>
    <w:rsid w:val="007B180A"/>
    <w:rsid w:val="007B2D43"/>
    <w:rsid w:val="007C0523"/>
    <w:rsid w:val="007D1FF0"/>
    <w:rsid w:val="007D39F5"/>
    <w:rsid w:val="007E5742"/>
    <w:rsid w:val="007E72C2"/>
    <w:rsid w:val="007F1C8C"/>
    <w:rsid w:val="007F36A5"/>
    <w:rsid w:val="007F4ACE"/>
    <w:rsid w:val="00804016"/>
    <w:rsid w:val="00806F2F"/>
    <w:rsid w:val="008118B8"/>
    <w:rsid w:val="00812FDC"/>
    <w:rsid w:val="00816655"/>
    <w:rsid w:val="0082519D"/>
    <w:rsid w:val="00825AD9"/>
    <w:rsid w:val="00832987"/>
    <w:rsid w:val="00833781"/>
    <w:rsid w:val="00844CC5"/>
    <w:rsid w:val="00850010"/>
    <w:rsid w:val="00850749"/>
    <w:rsid w:val="00853FDC"/>
    <w:rsid w:val="008659B8"/>
    <w:rsid w:val="0086664D"/>
    <w:rsid w:val="00875B57"/>
    <w:rsid w:val="008858C1"/>
    <w:rsid w:val="008921E4"/>
    <w:rsid w:val="008925A3"/>
    <w:rsid w:val="008954E0"/>
    <w:rsid w:val="008A22C5"/>
    <w:rsid w:val="008B1190"/>
    <w:rsid w:val="008B1A7E"/>
    <w:rsid w:val="008B5310"/>
    <w:rsid w:val="008D2CF8"/>
    <w:rsid w:val="008D5141"/>
    <w:rsid w:val="008D6E45"/>
    <w:rsid w:val="008E318D"/>
    <w:rsid w:val="008E4CC6"/>
    <w:rsid w:val="008E77B3"/>
    <w:rsid w:val="008F2945"/>
    <w:rsid w:val="008F4C28"/>
    <w:rsid w:val="008F7009"/>
    <w:rsid w:val="0090662E"/>
    <w:rsid w:val="00911D3C"/>
    <w:rsid w:val="00914FBB"/>
    <w:rsid w:val="00915BF5"/>
    <w:rsid w:val="00935FD8"/>
    <w:rsid w:val="009541C3"/>
    <w:rsid w:val="009636EE"/>
    <w:rsid w:val="0097139A"/>
    <w:rsid w:val="00972A5B"/>
    <w:rsid w:val="009811D3"/>
    <w:rsid w:val="0099042D"/>
    <w:rsid w:val="00990A6E"/>
    <w:rsid w:val="00994BC6"/>
    <w:rsid w:val="009A04FC"/>
    <w:rsid w:val="009A410C"/>
    <w:rsid w:val="009A57A6"/>
    <w:rsid w:val="009B3A44"/>
    <w:rsid w:val="009B3E7E"/>
    <w:rsid w:val="009B3FED"/>
    <w:rsid w:val="009B51B5"/>
    <w:rsid w:val="009B6608"/>
    <w:rsid w:val="009C189D"/>
    <w:rsid w:val="009D0B42"/>
    <w:rsid w:val="009E05E7"/>
    <w:rsid w:val="009E0F6C"/>
    <w:rsid w:val="009E3C49"/>
    <w:rsid w:val="009E7BAA"/>
    <w:rsid w:val="009F37FB"/>
    <w:rsid w:val="00A02C11"/>
    <w:rsid w:val="00A03010"/>
    <w:rsid w:val="00A052B3"/>
    <w:rsid w:val="00A144C8"/>
    <w:rsid w:val="00A3063A"/>
    <w:rsid w:val="00A30858"/>
    <w:rsid w:val="00A31B3D"/>
    <w:rsid w:val="00A31E75"/>
    <w:rsid w:val="00A349FD"/>
    <w:rsid w:val="00A34E53"/>
    <w:rsid w:val="00A35D64"/>
    <w:rsid w:val="00A40DE7"/>
    <w:rsid w:val="00A418C2"/>
    <w:rsid w:val="00A47128"/>
    <w:rsid w:val="00A5416B"/>
    <w:rsid w:val="00A620C1"/>
    <w:rsid w:val="00A638EC"/>
    <w:rsid w:val="00A678EC"/>
    <w:rsid w:val="00A7209C"/>
    <w:rsid w:val="00A76508"/>
    <w:rsid w:val="00A91D26"/>
    <w:rsid w:val="00A91D4D"/>
    <w:rsid w:val="00AA0F98"/>
    <w:rsid w:val="00AA36C1"/>
    <w:rsid w:val="00AA4EF5"/>
    <w:rsid w:val="00AB44D5"/>
    <w:rsid w:val="00AC1357"/>
    <w:rsid w:val="00AF1EC8"/>
    <w:rsid w:val="00AF254E"/>
    <w:rsid w:val="00AF257D"/>
    <w:rsid w:val="00AF3A60"/>
    <w:rsid w:val="00AF57EC"/>
    <w:rsid w:val="00AF6B5E"/>
    <w:rsid w:val="00B04372"/>
    <w:rsid w:val="00B15BB1"/>
    <w:rsid w:val="00B162FC"/>
    <w:rsid w:val="00B20FE2"/>
    <w:rsid w:val="00B21B82"/>
    <w:rsid w:val="00B47095"/>
    <w:rsid w:val="00B504B3"/>
    <w:rsid w:val="00B66156"/>
    <w:rsid w:val="00B7693C"/>
    <w:rsid w:val="00B77E5E"/>
    <w:rsid w:val="00B808ED"/>
    <w:rsid w:val="00B81133"/>
    <w:rsid w:val="00B81272"/>
    <w:rsid w:val="00B90DF1"/>
    <w:rsid w:val="00B930C2"/>
    <w:rsid w:val="00B933A8"/>
    <w:rsid w:val="00B9638D"/>
    <w:rsid w:val="00BB4246"/>
    <w:rsid w:val="00BB7DAC"/>
    <w:rsid w:val="00BC4CA8"/>
    <w:rsid w:val="00BD2BC4"/>
    <w:rsid w:val="00BD5312"/>
    <w:rsid w:val="00BE0721"/>
    <w:rsid w:val="00BE1B4D"/>
    <w:rsid w:val="00BF2EC5"/>
    <w:rsid w:val="00BF6E10"/>
    <w:rsid w:val="00C003E7"/>
    <w:rsid w:val="00C0631E"/>
    <w:rsid w:val="00C143E7"/>
    <w:rsid w:val="00C15D53"/>
    <w:rsid w:val="00C17CE0"/>
    <w:rsid w:val="00C44979"/>
    <w:rsid w:val="00C45C03"/>
    <w:rsid w:val="00C45D77"/>
    <w:rsid w:val="00C50D85"/>
    <w:rsid w:val="00C70A77"/>
    <w:rsid w:val="00C7567A"/>
    <w:rsid w:val="00C87F35"/>
    <w:rsid w:val="00C90ADD"/>
    <w:rsid w:val="00CA04FD"/>
    <w:rsid w:val="00CA42A4"/>
    <w:rsid w:val="00CC3E5D"/>
    <w:rsid w:val="00CD0297"/>
    <w:rsid w:val="00CD4679"/>
    <w:rsid w:val="00CE0FE4"/>
    <w:rsid w:val="00CE4163"/>
    <w:rsid w:val="00CE5962"/>
    <w:rsid w:val="00D00A6B"/>
    <w:rsid w:val="00D37A78"/>
    <w:rsid w:val="00D53010"/>
    <w:rsid w:val="00D641CE"/>
    <w:rsid w:val="00D7001F"/>
    <w:rsid w:val="00D73329"/>
    <w:rsid w:val="00D76B9E"/>
    <w:rsid w:val="00D821F2"/>
    <w:rsid w:val="00D8233A"/>
    <w:rsid w:val="00D86511"/>
    <w:rsid w:val="00D8724F"/>
    <w:rsid w:val="00D9031C"/>
    <w:rsid w:val="00D91368"/>
    <w:rsid w:val="00D92100"/>
    <w:rsid w:val="00D95109"/>
    <w:rsid w:val="00D95C73"/>
    <w:rsid w:val="00D972E8"/>
    <w:rsid w:val="00DA0799"/>
    <w:rsid w:val="00DA0F48"/>
    <w:rsid w:val="00DA1248"/>
    <w:rsid w:val="00DB263F"/>
    <w:rsid w:val="00DB3B40"/>
    <w:rsid w:val="00DB3BD8"/>
    <w:rsid w:val="00DC39C1"/>
    <w:rsid w:val="00DC73FF"/>
    <w:rsid w:val="00DD7A7D"/>
    <w:rsid w:val="00DE1716"/>
    <w:rsid w:val="00DE1AF9"/>
    <w:rsid w:val="00DF1631"/>
    <w:rsid w:val="00DF4324"/>
    <w:rsid w:val="00DF5AB3"/>
    <w:rsid w:val="00E058FC"/>
    <w:rsid w:val="00E0644F"/>
    <w:rsid w:val="00E14289"/>
    <w:rsid w:val="00E14992"/>
    <w:rsid w:val="00E22369"/>
    <w:rsid w:val="00E23802"/>
    <w:rsid w:val="00E238D3"/>
    <w:rsid w:val="00E2428E"/>
    <w:rsid w:val="00E25EF8"/>
    <w:rsid w:val="00E31A07"/>
    <w:rsid w:val="00E359FE"/>
    <w:rsid w:val="00E41525"/>
    <w:rsid w:val="00E419BD"/>
    <w:rsid w:val="00E47422"/>
    <w:rsid w:val="00E546A1"/>
    <w:rsid w:val="00E56FCC"/>
    <w:rsid w:val="00E61C10"/>
    <w:rsid w:val="00E6666C"/>
    <w:rsid w:val="00E72B66"/>
    <w:rsid w:val="00E803A8"/>
    <w:rsid w:val="00E94036"/>
    <w:rsid w:val="00EA799F"/>
    <w:rsid w:val="00EB3626"/>
    <w:rsid w:val="00EC3A69"/>
    <w:rsid w:val="00EC4104"/>
    <w:rsid w:val="00ED6952"/>
    <w:rsid w:val="00EE140F"/>
    <w:rsid w:val="00EE30F7"/>
    <w:rsid w:val="00EE6B13"/>
    <w:rsid w:val="00EF0F74"/>
    <w:rsid w:val="00EF1A3C"/>
    <w:rsid w:val="00F05319"/>
    <w:rsid w:val="00F10A75"/>
    <w:rsid w:val="00F200E7"/>
    <w:rsid w:val="00F21D4C"/>
    <w:rsid w:val="00F31652"/>
    <w:rsid w:val="00F31AFE"/>
    <w:rsid w:val="00F5120E"/>
    <w:rsid w:val="00F514BD"/>
    <w:rsid w:val="00F53B3C"/>
    <w:rsid w:val="00F54FD6"/>
    <w:rsid w:val="00F61D71"/>
    <w:rsid w:val="00F73D0D"/>
    <w:rsid w:val="00F741F3"/>
    <w:rsid w:val="00F77022"/>
    <w:rsid w:val="00F84009"/>
    <w:rsid w:val="00F846F2"/>
    <w:rsid w:val="00FA4969"/>
    <w:rsid w:val="00FA4A85"/>
    <w:rsid w:val="00FA4C44"/>
    <w:rsid w:val="00FA6016"/>
    <w:rsid w:val="00FC1942"/>
    <w:rsid w:val="00FC221B"/>
    <w:rsid w:val="00FD2697"/>
    <w:rsid w:val="00FD53DB"/>
    <w:rsid w:val="00FD5760"/>
    <w:rsid w:val="00FD5EBE"/>
    <w:rsid w:val="00FF07A3"/>
    <w:rsid w:val="00FF2072"/>
    <w:rsid w:val="00FF2A54"/>
    <w:rsid w:val="00FF2D48"/>
    <w:rsid w:val="00FF5CCD"/>
    <w:rsid w:val="032E2CE8"/>
    <w:rsid w:val="037971D6"/>
    <w:rsid w:val="12B70B53"/>
    <w:rsid w:val="13E02866"/>
    <w:rsid w:val="13E12099"/>
    <w:rsid w:val="17F55C9A"/>
    <w:rsid w:val="253465D1"/>
    <w:rsid w:val="2DE1486A"/>
    <w:rsid w:val="2E4F77D8"/>
    <w:rsid w:val="30F7219F"/>
    <w:rsid w:val="33C717E1"/>
    <w:rsid w:val="35CF1A92"/>
    <w:rsid w:val="39DC0813"/>
    <w:rsid w:val="3D0B6F4C"/>
    <w:rsid w:val="41090C5E"/>
    <w:rsid w:val="4ADD289B"/>
    <w:rsid w:val="514F39EF"/>
    <w:rsid w:val="56797629"/>
    <w:rsid w:val="574115F1"/>
    <w:rsid w:val="5FEC29E7"/>
    <w:rsid w:val="68AB2DCD"/>
    <w:rsid w:val="6AEB42FF"/>
    <w:rsid w:val="7944198F"/>
    <w:rsid w:val="7EB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3"/>
    <w:qFormat/>
    <w:uiPriority w:val="0"/>
    <w:pPr>
      <w:keepNext/>
      <w:keepLines/>
      <w:widowControl/>
      <w:spacing w:before="340" w:after="330" w:line="576" w:lineRule="auto"/>
      <w:jc w:val="lef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1"/>
    <w:qFormat/>
    <w:uiPriority w:val="0"/>
    <w:pPr>
      <w:keepNext/>
      <w:keepLines/>
      <w:widowControl/>
      <w:spacing w:before="260" w:after="260" w:line="413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35"/>
    <w:qFormat/>
    <w:uiPriority w:val="0"/>
    <w:pPr>
      <w:tabs>
        <w:tab w:val="left" w:pos="851"/>
      </w:tabs>
      <w:spacing w:line="360" w:lineRule="auto"/>
      <w:ind w:left="851" w:hanging="851"/>
      <w:outlineLvl w:val="2"/>
    </w:pPr>
    <w:rPr>
      <w:rFonts w:ascii="宋体" w:hAnsi="Times New Roman"/>
      <w:kern w:val="0"/>
      <w:sz w:val="20"/>
      <w:szCs w:val="20"/>
    </w:rPr>
  </w:style>
  <w:style w:type="paragraph" w:styleId="5">
    <w:name w:val="heading 4"/>
    <w:basedOn w:val="1"/>
    <w:next w:val="1"/>
    <w:link w:val="214"/>
    <w:qFormat/>
    <w:uiPriority w:val="0"/>
    <w:pPr>
      <w:keepNext/>
      <w:keepLines/>
      <w:widowControl/>
      <w:numPr>
        <w:ilvl w:val="3"/>
        <w:numId w:val="1"/>
      </w:numPr>
      <w:spacing w:before="280" w:after="290" w:line="372" w:lineRule="auto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76"/>
    <w:qFormat/>
    <w:uiPriority w:val="0"/>
    <w:pPr>
      <w:keepNext/>
      <w:keepLines/>
      <w:widowControl/>
      <w:tabs>
        <w:tab w:val="left" w:pos="1008"/>
      </w:tabs>
      <w:spacing w:before="280" w:after="290" w:line="372" w:lineRule="auto"/>
      <w:ind w:left="1008" w:hanging="1008"/>
      <w:jc w:val="left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58"/>
    <w:qFormat/>
    <w:uiPriority w:val="0"/>
    <w:pPr>
      <w:keepNext/>
      <w:keepLines/>
      <w:widowControl/>
      <w:tabs>
        <w:tab w:val="left" w:pos="1152"/>
      </w:tabs>
      <w:spacing w:before="240" w:after="64" w:line="317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83"/>
    <w:qFormat/>
    <w:uiPriority w:val="0"/>
    <w:pPr>
      <w:keepNext/>
      <w:keepLines/>
      <w:widowControl/>
      <w:tabs>
        <w:tab w:val="left" w:pos="1296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159"/>
    <w:qFormat/>
    <w:uiPriority w:val="0"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szCs w:val="24"/>
    </w:rPr>
  </w:style>
  <w:style w:type="paragraph" w:styleId="10">
    <w:name w:val="heading 9"/>
    <w:basedOn w:val="1"/>
    <w:next w:val="1"/>
    <w:link w:val="140"/>
    <w:qFormat/>
    <w:uiPriority w:val="0"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64">
    <w:name w:val="Default Paragraph Font"/>
    <w:semiHidden/>
    <w:unhideWhenUsed/>
    <w:qFormat/>
    <w:uiPriority w:val="1"/>
  </w:style>
  <w:style w:type="table" w:default="1" w:styleId="6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2520" w:leftChars="1200"/>
    </w:pPr>
    <w:rPr>
      <w:rFonts w:ascii="Times New Roman" w:hAnsi="Times New Roman"/>
      <w:szCs w:val="24"/>
    </w:rPr>
  </w:style>
  <w:style w:type="paragraph" w:styleId="12">
    <w:name w:val="List Number 2"/>
    <w:basedOn w:val="1"/>
    <w:qFormat/>
    <w:uiPriority w:val="0"/>
    <w:pPr>
      <w:tabs>
        <w:tab w:val="left" w:pos="1140"/>
      </w:tabs>
      <w:ind w:left="1140" w:hanging="420"/>
    </w:pPr>
    <w:rPr>
      <w:rFonts w:ascii="Times New Roman" w:hAnsi="Times New Roman"/>
      <w:szCs w:val="20"/>
    </w:rPr>
  </w:style>
  <w:style w:type="paragraph" w:styleId="1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  <w:szCs w:val="24"/>
    </w:rPr>
  </w:style>
  <w:style w:type="paragraph" w:styleId="14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/>
      <w:szCs w:val="24"/>
    </w:rPr>
  </w:style>
  <w:style w:type="paragraph" w:styleId="15">
    <w:name w:val="List Number"/>
    <w:basedOn w:val="1"/>
    <w:link w:val="144"/>
    <w:qFormat/>
    <w:uiPriority w:val="0"/>
    <w:pPr>
      <w:numPr>
        <w:ilvl w:val="0"/>
        <w:numId w:val="2"/>
      </w:numPr>
      <w:spacing w:line="360" w:lineRule="auto"/>
    </w:pPr>
    <w:rPr>
      <w:rFonts w:ascii="Arial" w:hAnsi="Arial"/>
      <w:kern w:val="0"/>
      <w:sz w:val="24"/>
      <w:szCs w:val="21"/>
    </w:rPr>
  </w:style>
  <w:style w:type="paragraph" w:styleId="16">
    <w:name w:val="Normal Indent"/>
    <w:basedOn w:val="1"/>
    <w:link w:val="230"/>
    <w:qFormat/>
    <w:uiPriority w:val="0"/>
    <w:pPr>
      <w:ind w:firstLine="420" w:firstLineChars="200"/>
    </w:pPr>
    <w:rPr>
      <w:kern w:val="0"/>
      <w:sz w:val="20"/>
      <w:szCs w:val="24"/>
    </w:rPr>
  </w:style>
  <w:style w:type="paragraph" w:styleId="17">
    <w:name w:val="caption"/>
    <w:basedOn w:val="1"/>
    <w:next w:val="1"/>
    <w:link w:val="96"/>
    <w:qFormat/>
    <w:uiPriority w:val="0"/>
    <w:pPr>
      <w:spacing w:before="152" w:after="160" w:line="360" w:lineRule="auto"/>
    </w:pPr>
    <w:rPr>
      <w:rFonts w:ascii="Arial" w:hAnsi="Arial" w:eastAsia="黑体"/>
      <w:kern w:val="0"/>
      <w:sz w:val="20"/>
      <w:szCs w:val="20"/>
    </w:rPr>
  </w:style>
  <w:style w:type="paragraph" w:styleId="18">
    <w:name w:val="List Bullet"/>
    <w:basedOn w:val="1"/>
    <w:qFormat/>
    <w:uiPriority w:val="0"/>
    <w:pPr>
      <w:numPr>
        <w:ilvl w:val="0"/>
        <w:numId w:val="3"/>
      </w:numPr>
      <w:tabs>
        <w:tab w:val="left" w:pos="360"/>
        <w:tab w:val="clear" w:pos="420"/>
      </w:tabs>
      <w:spacing w:line="360" w:lineRule="auto"/>
      <w:ind w:left="0" w:firstLine="0"/>
    </w:pPr>
    <w:rPr>
      <w:rFonts w:ascii="Arial" w:hAnsi="Arial"/>
      <w:kern w:val="0"/>
      <w:sz w:val="24"/>
      <w:szCs w:val="21"/>
    </w:rPr>
  </w:style>
  <w:style w:type="paragraph" w:styleId="19">
    <w:name w:val="Document Map"/>
    <w:basedOn w:val="1"/>
    <w:link w:val="166"/>
    <w:qFormat/>
    <w:uiPriority w:val="0"/>
    <w:pPr>
      <w:widowControl/>
      <w:shd w:val="clear" w:color="auto" w:fill="000080"/>
      <w:jc w:val="left"/>
    </w:pPr>
    <w:rPr>
      <w:kern w:val="0"/>
      <w:sz w:val="20"/>
      <w:szCs w:val="20"/>
      <w:shd w:val="clear" w:color="auto" w:fill="000080"/>
    </w:rPr>
  </w:style>
  <w:style w:type="paragraph" w:styleId="20">
    <w:name w:val="toa heading"/>
    <w:basedOn w:val="1"/>
    <w:next w:val="1"/>
    <w:qFormat/>
    <w:uiPriority w:val="0"/>
    <w:pPr>
      <w:autoSpaceDE w:val="0"/>
      <w:autoSpaceDN w:val="0"/>
      <w:adjustRightInd w:val="0"/>
      <w:snapToGrid w:val="0"/>
      <w:spacing w:before="120" w:line="360" w:lineRule="auto"/>
    </w:pPr>
    <w:rPr>
      <w:rFonts w:ascii="Arial" w:hAnsi="Arial"/>
      <w:snapToGrid w:val="0"/>
      <w:color w:val="000000"/>
      <w:kern w:val="0"/>
      <w:szCs w:val="20"/>
    </w:rPr>
  </w:style>
  <w:style w:type="paragraph" w:styleId="21">
    <w:name w:val="annotation text"/>
    <w:basedOn w:val="1"/>
    <w:link w:val="98"/>
    <w:qFormat/>
    <w:uiPriority w:val="0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paragraph" w:styleId="22">
    <w:name w:val="Salutation"/>
    <w:basedOn w:val="1"/>
    <w:next w:val="1"/>
    <w:link w:val="248"/>
    <w:qFormat/>
    <w:uiPriority w:val="0"/>
    <w:rPr>
      <w:rFonts w:ascii="Times New Roman" w:hAnsi="Times New Roman"/>
      <w:b/>
      <w:kern w:val="0"/>
      <w:sz w:val="28"/>
      <w:szCs w:val="28"/>
    </w:rPr>
  </w:style>
  <w:style w:type="paragraph" w:styleId="23">
    <w:name w:val="Body Text 3"/>
    <w:basedOn w:val="1"/>
    <w:link w:val="210"/>
    <w:qFormat/>
    <w:uiPriority w:val="0"/>
    <w:pPr>
      <w:spacing w:after="120" w:line="360" w:lineRule="auto"/>
    </w:pPr>
    <w:rPr>
      <w:kern w:val="0"/>
      <w:sz w:val="16"/>
      <w:szCs w:val="16"/>
    </w:rPr>
  </w:style>
  <w:style w:type="paragraph" w:styleId="24">
    <w:name w:val="Closing"/>
    <w:basedOn w:val="1"/>
    <w:link w:val="193"/>
    <w:qFormat/>
    <w:uiPriority w:val="0"/>
    <w:pPr>
      <w:ind w:left="100" w:leftChars="2100"/>
    </w:pPr>
    <w:rPr>
      <w:rFonts w:ascii="Times New Roman" w:hAnsi="Times New Roman"/>
      <w:b/>
      <w:kern w:val="0"/>
      <w:sz w:val="28"/>
      <w:szCs w:val="28"/>
    </w:rPr>
  </w:style>
  <w:style w:type="paragraph" w:styleId="25">
    <w:name w:val="List Bullet 3"/>
    <w:basedOn w:val="1"/>
    <w:qFormat/>
    <w:uiPriority w:val="0"/>
    <w:pPr>
      <w:tabs>
        <w:tab w:val="left" w:pos="905"/>
      </w:tabs>
      <w:ind w:left="905" w:hanging="420"/>
    </w:pPr>
    <w:rPr>
      <w:rFonts w:ascii="Times New Roman" w:hAnsi="Times New Roman"/>
      <w:sz w:val="24"/>
      <w:szCs w:val="20"/>
    </w:rPr>
  </w:style>
  <w:style w:type="paragraph" w:styleId="26">
    <w:name w:val="Body Text"/>
    <w:basedOn w:val="1"/>
    <w:link w:val="123"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27">
    <w:name w:val="Body Text Indent"/>
    <w:basedOn w:val="1"/>
    <w:link w:val="191"/>
    <w:qFormat/>
    <w:uiPriority w:val="0"/>
    <w:pPr>
      <w:spacing w:line="360" w:lineRule="auto"/>
      <w:ind w:left="608" w:hanging="608"/>
    </w:pPr>
    <w:rPr>
      <w:rFonts w:ascii="宋体"/>
      <w:kern w:val="0"/>
      <w:sz w:val="28"/>
      <w:szCs w:val="20"/>
    </w:rPr>
  </w:style>
  <w:style w:type="paragraph" w:styleId="28">
    <w:name w:val="List Number 3"/>
    <w:basedOn w:val="1"/>
    <w:qFormat/>
    <w:uiPriority w:val="0"/>
    <w:pPr>
      <w:numPr>
        <w:ilvl w:val="0"/>
        <w:numId w:val="4"/>
      </w:numPr>
      <w:tabs>
        <w:tab w:val="left" w:pos="360"/>
        <w:tab w:val="clear" w:pos="891"/>
      </w:tabs>
      <w:spacing w:line="360" w:lineRule="auto"/>
      <w:ind w:left="0" w:firstLine="0"/>
    </w:pPr>
    <w:rPr>
      <w:rFonts w:ascii="Arial" w:hAnsi="Arial"/>
      <w:kern w:val="0"/>
      <w:sz w:val="24"/>
      <w:szCs w:val="21"/>
    </w:rPr>
  </w:style>
  <w:style w:type="paragraph" w:styleId="29">
    <w:name w:val="List 2"/>
    <w:basedOn w:val="1"/>
    <w:qFormat/>
    <w:uiPriority w:val="0"/>
    <w:pPr>
      <w:adjustRightInd w:val="0"/>
      <w:spacing w:line="312" w:lineRule="atLeast"/>
      <w:ind w:left="100" w:hanging="200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30">
    <w:name w:val="Block Text"/>
    <w:basedOn w:val="1"/>
    <w:qFormat/>
    <w:uiPriority w:val="0"/>
    <w:pPr>
      <w:widowControl/>
      <w:autoSpaceDE w:val="0"/>
      <w:autoSpaceDN w:val="0"/>
      <w:spacing w:line="360" w:lineRule="auto"/>
      <w:ind w:left="315" w:leftChars="150" w:right="-53"/>
      <w:textAlignment w:val="bottom"/>
    </w:pPr>
    <w:rPr>
      <w:rFonts w:ascii="Times New Roman" w:hAnsi="Times New Roman"/>
      <w:szCs w:val="20"/>
    </w:rPr>
  </w:style>
  <w:style w:type="paragraph" w:styleId="31">
    <w:name w:val="List Bullet 2"/>
    <w:basedOn w:val="1"/>
    <w:qFormat/>
    <w:uiPriority w:val="0"/>
    <w:pPr>
      <w:numPr>
        <w:ilvl w:val="0"/>
        <w:numId w:val="5"/>
      </w:numPr>
      <w:spacing w:line="360" w:lineRule="auto"/>
    </w:pPr>
    <w:rPr>
      <w:rFonts w:ascii="Arial" w:hAnsi="Arial"/>
      <w:kern w:val="0"/>
      <w:sz w:val="24"/>
      <w:szCs w:val="21"/>
    </w:rPr>
  </w:style>
  <w:style w:type="paragraph" w:styleId="32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  <w:szCs w:val="24"/>
    </w:rPr>
  </w:style>
  <w:style w:type="paragraph" w:styleId="33">
    <w:name w:val="toc 3"/>
    <w:basedOn w:val="1"/>
    <w:next w:val="1"/>
    <w:qFormat/>
    <w:uiPriority w:val="0"/>
    <w:pPr>
      <w:ind w:left="840" w:leftChars="400"/>
    </w:pPr>
    <w:rPr>
      <w:rFonts w:ascii="Times New Roman" w:hAnsi="Times New Roman"/>
      <w:szCs w:val="24"/>
    </w:rPr>
  </w:style>
  <w:style w:type="paragraph" w:styleId="34">
    <w:name w:val="Plain Text"/>
    <w:basedOn w:val="1"/>
    <w:link w:val="133"/>
    <w:qFormat/>
    <w:uiPriority w:val="0"/>
    <w:rPr>
      <w:rFonts w:ascii="宋体" w:hAnsi="Courier New"/>
      <w:kern w:val="0"/>
      <w:sz w:val="20"/>
      <w:szCs w:val="21"/>
    </w:rPr>
  </w:style>
  <w:style w:type="paragraph" w:styleId="35">
    <w:name w:val="toc 8"/>
    <w:basedOn w:val="1"/>
    <w:next w:val="1"/>
    <w:qFormat/>
    <w:uiPriority w:val="0"/>
    <w:pPr>
      <w:ind w:left="2940" w:leftChars="1400"/>
    </w:pPr>
    <w:rPr>
      <w:rFonts w:ascii="Times New Roman" w:hAnsi="Times New Roman"/>
      <w:szCs w:val="24"/>
    </w:rPr>
  </w:style>
  <w:style w:type="paragraph" w:styleId="36">
    <w:name w:val="Date"/>
    <w:basedOn w:val="1"/>
    <w:next w:val="1"/>
    <w:link w:val="213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37">
    <w:name w:val="Body Text Indent 2"/>
    <w:basedOn w:val="1"/>
    <w:link w:val="261"/>
    <w:qFormat/>
    <w:uiPriority w:val="0"/>
    <w:pPr>
      <w:widowControl/>
      <w:spacing w:after="120" w:line="480" w:lineRule="auto"/>
      <w:ind w:left="420" w:leftChars="200"/>
      <w:jc w:val="left"/>
    </w:pPr>
    <w:rPr>
      <w:kern w:val="0"/>
      <w:sz w:val="20"/>
      <w:szCs w:val="20"/>
    </w:rPr>
  </w:style>
  <w:style w:type="paragraph" w:styleId="38">
    <w:name w:val="endnote text"/>
    <w:basedOn w:val="1"/>
    <w:link w:val="221"/>
    <w:qFormat/>
    <w:uiPriority w:val="0"/>
    <w:pPr>
      <w:adjustRightInd w:val="0"/>
      <w:spacing w:line="315" w:lineRule="atLeast"/>
      <w:ind w:firstLine="425"/>
      <w:jc w:val="left"/>
      <w:textAlignment w:val="baseline"/>
    </w:pPr>
    <w:rPr>
      <w:rFonts w:ascii="宋体"/>
      <w:kern w:val="0"/>
      <w:sz w:val="24"/>
      <w:szCs w:val="20"/>
    </w:rPr>
  </w:style>
  <w:style w:type="paragraph" w:styleId="39">
    <w:name w:val="Balloon Text"/>
    <w:basedOn w:val="1"/>
    <w:link w:val="164"/>
    <w:qFormat/>
    <w:uiPriority w:val="0"/>
    <w:pPr>
      <w:widowControl/>
      <w:jc w:val="left"/>
    </w:pPr>
    <w:rPr>
      <w:kern w:val="0"/>
      <w:sz w:val="18"/>
      <w:szCs w:val="18"/>
    </w:rPr>
  </w:style>
  <w:style w:type="paragraph" w:styleId="40">
    <w:name w:val="footer"/>
    <w:basedOn w:val="1"/>
    <w:link w:val="9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1">
    <w:name w:val="header"/>
    <w:basedOn w:val="1"/>
    <w:link w:val="10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2">
    <w:name w:val="toc 1"/>
    <w:basedOn w:val="1"/>
    <w:next w:val="1"/>
    <w:qFormat/>
    <w:uiPriority w:val="0"/>
    <w:pPr>
      <w:widowControl/>
      <w:tabs>
        <w:tab w:val="left" w:pos="3420"/>
      </w:tabs>
      <w:spacing w:line="480" w:lineRule="exact"/>
      <w:jc w:val="center"/>
    </w:pPr>
    <w:rPr>
      <w:rFonts w:ascii="宋体" w:hAnsi="Times New Roman"/>
      <w:b/>
      <w:bCs/>
      <w:kern w:val="0"/>
      <w:sz w:val="24"/>
      <w:szCs w:val="24"/>
    </w:rPr>
  </w:style>
  <w:style w:type="paragraph" w:styleId="43">
    <w:name w:val="List Continue 4"/>
    <w:basedOn w:val="1"/>
    <w:qFormat/>
    <w:uiPriority w:val="0"/>
    <w:pPr>
      <w:spacing w:after="120" w:line="360" w:lineRule="auto"/>
      <w:ind w:left="1680" w:leftChars="800"/>
    </w:pPr>
    <w:rPr>
      <w:rFonts w:ascii="Arial" w:hAnsi="Arial"/>
      <w:kern w:val="0"/>
      <w:sz w:val="24"/>
      <w:szCs w:val="21"/>
    </w:rPr>
  </w:style>
  <w:style w:type="paragraph" w:styleId="44">
    <w:name w:val="toc 4"/>
    <w:basedOn w:val="1"/>
    <w:next w:val="1"/>
    <w:qFormat/>
    <w:uiPriority w:val="0"/>
    <w:pPr>
      <w:ind w:left="1260" w:leftChars="600"/>
    </w:pPr>
    <w:rPr>
      <w:rFonts w:ascii="Times New Roman" w:hAnsi="Times New Roman"/>
      <w:szCs w:val="24"/>
    </w:rPr>
  </w:style>
  <w:style w:type="paragraph" w:styleId="45">
    <w:name w:val="index heading"/>
    <w:basedOn w:val="1"/>
    <w:next w:val="46"/>
    <w:qFormat/>
    <w:uiPriority w:val="0"/>
    <w:rPr>
      <w:rFonts w:ascii="Times New Roman" w:hAnsi="Times New Roman"/>
      <w:szCs w:val="20"/>
    </w:rPr>
  </w:style>
  <w:style w:type="paragraph" w:styleId="46">
    <w:name w:val="index 1"/>
    <w:basedOn w:val="1"/>
    <w:next w:val="1"/>
    <w:qFormat/>
    <w:uiPriority w:val="0"/>
    <w:pPr>
      <w:widowControl/>
      <w:jc w:val="left"/>
    </w:pPr>
    <w:rPr>
      <w:rFonts w:ascii="Times New Roman" w:hAnsi="Times New Roman"/>
      <w:kern w:val="0"/>
      <w:szCs w:val="20"/>
    </w:rPr>
  </w:style>
  <w:style w:type="paragraph" w:styleId="47">
    <w:name w:val="Subtitle"/>
    <w:basedOn w:val="1"/>
    <w:link w:val="216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48">
    <w:name w:val="List"/>
    <w:basedOn w:val="1"/>
    <w:qFormat/>
    <w:uiPriority w:val="0"/>
    <w:pPr>
      <w:adjustRightInd w:val="0"/>
      <w:spacing w:line="300" w:lineRule="auto"/>
      <w:ind w:left="420" w:hanging="420" w:firstLineChars="200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49">
    <w:name w:val="footnote text"/>
    <w:basedOn w:val="1"/>
    <w:link w:val="138"/>
    <w:qFormat/>
    <w:uiPriority w:val="0"/>
    <w:pPr>
      <w:snapToGrid w:val="0"/>
      <w:spacing w:line="360" w:lineRule="auto"/>
      <w:jc w:val="left"/>
    </w:pPr>
    <w:rPr>
      <w:kern w:val="0"/>
      <w:sz w:val="18"/>
      <w:szCs w:val="18"/>
    </w:rPr>
  </w:style>
  <w:style w:type="paragraph" w:styleId="50">
    <w:name w:val="toc 6"/>
    <w:basedOn w:val="1"/>
    <w:next w:val="1"/>
    <w:qFormat/>
    <w:uiPriority w:val="0"/>
    <w:pPr>
      <w:ind w:left="2100" w:leftChars="1000"/>
    </w:pPr>
    <w:rPr>
      <w:rFonts w:ascii="Times New Roman" w:hAnsi="Times New Roman"/>
      <w:szCs w:val="24"/>
    </w:rPr>
  </w:style>
  <w:style w:type="paragraph" w:styleId="51">
    <w:name w:val="Body Text Indent 3"/>
    <w:basedOn w:val="1"/>
    <w:link w:val="226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52">
    <w:name w:val="table of figures"/>
    <w:basedOn w:val="33"/>
    <w:next w:val="1"/>
    <w:qFormat/>
    <w:uiPriority w:val="0"/>
    <w:pPr>
      <w:spacing w:line="360" w:lineRule="auto"/>
      <w:ind w:left="0" w:leftChars="0" w:hanging="420"/>
      <w:jc w:val="left"/>
    </w:pPr>
    <w:rPr>
      <w:iCs/>
      <w:sz w:val="24"/>
    </w:rPr>
  </w:style>
  <w:style w:type="paragraph" w:styleId="53">
    <w:name w:val="toc 2"/>
    <w:basedOn w:val="1"/>
    <w:next w:val="1"/>
    <w:qFormat/>
    <w:uiPriority w:val="0"/>
    <w:pPr>
      <w:tabs>
        <w:tab w:val="right" w:leader="dot" w:pos="8296"/>
      </w:tabs>
      <w:ind w:firstLine="1619" w:firstLineChars="576"/>
    </w:pPr>
    <w:rPr>
      <w:rFonts w:ascii="Times New Roman" w:hAnsi="Times New Roman"/>
      <w:szCs w:val="30"/>
    </w:rPr>
  </w:style>
  <w:style w:type="paragraph" w:styleId="54">
    <w:name w:val="toc 9"/>
    <w:basedOn w:val="1"/>
    <w:next w:val="1"/>
    <w:qFormat/>
    <w:uiPriority w:val="0"/>
    <w:pPr>
      <w:ind w:left="3360" w:leftChars="1600"/>
    </w:pPr>
    <w:rPr>
      <w:rFonts w:ascii="Times New Roman" w:hAnsi="Times New Roman"/>
      <w:szCs w:val="24"/>
    </w:rPr>
  </w:style>
  <w:style w:type="paragraph" w:styleId="55">
    <w:name w:val="Body Text 2"/>
    <w:basedOn w:val="1"/>
    <w:link w:val="186"/>
    <w:qFormat/>
    <w:uiPriority w:val="0"/>
    <w:pPr>
      <w:spacing w:line="360" w:lineRule="auto"/>
    </w:pPr>
    <w:rPr>
      <w:rFonts w:eastAsia="仿宋_GB2312"/>
      <w:b/>
      <w:bCs/>
      <w:kern w:val="0"/>
      <w:sz w:val="24"/>
      <w:szCs w:val="20"/>
    </w:rPr>
  </w:style>
  <w:style w:type="paragraph" w:styleId="56">
    <w:name w:val="HTML Preformatted"/>
    <w:basedOn w:val="1"/>
    <w:link w:val="20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  <w:szCs w:val="20"/>
    </w:rPr>
  </w:style>
  <w:style w:type="paragraph" w:styleId="5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8">
    <w:name w:val="Title"/>
    <w:basedOn w:val="1"/>
    <w:link w:val="90"/>
    <w:qFormat/>
    <w:uiPriority w:val="0"/>
    <w:pPr>
      <w:tabs>
        <w:tab w:val="left" w:pos="420"/>
      </w:tabs>
      <w:adjustRightInd w:val="0"/>
      <w:spacing w:before="120" w:line="360" w:lineRule="auto"/>
      <w:ind w:left="420" w:hanging="420"/>
      <w:textAlignment w:val="baseline"/>
    </w:pPr>
    <w:rPr>
      <w:rFonts w:eastAsia="隶书_GB2312"/>
      <w:b/>
      <w:kern w:val="0"/>
      <w:sz w:val="48"/>
      <w:szCs w:val="20"/>
    </w:rPr>
  </w:style>
  <w:style w:type="paragraph" w:styleId="59">
    <w:name w:val="annotation subject"/>
    <w:basedOn w:val="21"/>
    <w:next w:val="21"/>
    <w:link w:val="190"/>
    <w:qFormat/>
    <w:uiPriority w:val="0"/>
    <w:pPr>
      <w:widowControl w:val="0"/>
    </w:pPr>
    <w:rPr>
      <w:rFonts w:ascii="宋体" w:hAnsi="宋体"/>
      <w:b/>
      <w:bCs/>
      <w:szCs w:val="28"/>
    </w:rPr>
  </w:style>
  <w:style w:type="paragraph" w:styleId="60">
    <w:name w:val="Body Text First Indent"/>
    <w:basedOn w:val="26"/>
    <w:link w:val="103"/>
    <w:qFormat/>
    <w:uiPriority w:val="0"/>
    <w:pPr>
      <w:widowControl w:val="0"/>
      <w:spacing w:after="0" w:line="360" w:lineRule="auto"/>
      <w:ind w:firstLine="425"/>
      <w:jc w:val="both"/>
    </w:pPr>
    <w:rPr>
      <w:sz w:val="24"/>
    </w:rPr>
  </w:style>
  <w:style w:type="paragraph" w:styleId="61">
    <w:name w:val="Body Text First Indent 2"/>
    <w:basedOn w:val="27"/>
    <w:link w:val="246"/>
    <w:qFormat/>
    <w:uiPriority w:val="0"/>
    <w:pPr>
      <w:snapToGrid w:val="0"/>
      <w:spacing w:after="120"/>
      <w:ind w:left="420" w:firstLine="420" w:firstLineChars="200"/>
    </w:pPr>
    <w:rPr>
      <w:rFonts w:ascii="Tahoma" w:hAnsi="Tahoma"/>
      <w:szCs w:val="24"/>
    </w:rPr>
  </w:style>
  <w:style w:type="table" w:styleId="63">
    <w:name w:val="Table Grid"/>
    <w:basedOn w:val="6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5">
    <w:name w:val="Strong"/>
    <w:qFormat/>
    <w:uiPriority w:val="0"/>
    <w:rPr>
      <w:b/>
      <w:bCs/>
    </w:rPr>
  </w:style>
  <w:style w:type="character" w:styleId="66">
    <w:name w:val="page number"/>
    <w:basedOn w:val="64"/>
    <w:qFormat/>
    <w:uiPriority w:val="0"/>
  </w:style>
  <w:style w:type="character" w:styleId="67">
    <w:name w:val="FollowedHyperlink"/>
    <w:qFormat/>
    <w:uiPriority w:val="0"/>
    <w:rPr>
      <w:color w:val="800080"/>
      <w:u w:val="single"/>
    </w:rPr>
  </w:style>
  <w:style w:type="character" w:styleId="68">
    <w:name w:val="Emphasis"/>
    <w:qFormat/>
    <w:uiPriority w:val="0"/>
    <w:rPr>
      <w:i/>
      <w:iCs/>
    </w:rPr>
  </w:style>
  <w:style w:type="character" w:styleId="69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70">
    <w:name w:val="Hyperlink"/>
    <w:qFormat/>
    <w:uiPriority w:val="0"/>
    <w:rPr>
      <w:color w:val="0000FF"/>
      <w:u w:val="single"/>
    </w:rPr>
  </w:style>
  <w:style w:type="character" w:styleId="71">
    <w:name w:val="annotation reference"/>
    <w:qFormat/>
    <w:uiPriority w:val="0"/>
    <w:rPr>
      <w:sz w:val="21"/>
      <w:szCs w:val="21"/>
    </w:rPr>
  </w:style>
  <w:style w:type="character" w:styleId="72">
    <w:name w:val="footnote reference"/>
    <w:qFormat/>
    <w:uiPriority w:val="0"/>
    <w:rPr>
      <w:vertAlign w:val="superscript"/>
    </w:rPr>
  </w:style>
  <w:style w:type="character" w:customStyle="1" w:styleId="73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4">
    <w:name w:val="Char Char15"/>
    <w:qFormat/>
    <w:uiPriority w:val="0"/>
    <w:rPr>
      <w:sz w:val="16"/>
      <w:szCs w:val="16"/>
    </w:rPr>
  </w:style>
  <w:style w:type="character" w:customStyle="1" w:styleId="75">
    <w:name w:val="正文首行缩进 Char1"/>
    <w:qFormat/>
    <w:uiPriority w:val="0"/>
    <w:rPr>
      <w:rFonts w:eastAsia="宋体"/>
      <w:b/>
      <w:bCs/>
      <w:sz w:val="21"/>
      <w:szCs w:val="24"/>
      <w:lang w:bidi="ar-SA"/>
    </w:rPr>
  </w:style>
  <w:style w:type="character" w:customStyle="1" w:styleId="76">
    <w:name w:val="标题 5 Char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77">
    <w:name w:val="Intense Emphasis"/>
    <w:qFormat/>
    <w:uiPriority w:val="0"/>
    <w:rPr>
      <w:b/>
      <w:bCs/>
      <w:i/>
      <w:iCs/>
      <w:color w:val="4F81BD"/>
    </w:rPr>
  </w:style>
  <w:style w:type="character" w:customStyle="1" w:styleId="78">
    <w:name w:val="my正文 Char Char"/>
    <w:link w:val="79"/>
    <w:qFormat/>
    <w:uiPriority w:val="0"/>
    <w:rPr>
      <w:rFonts w:ascii="宋体" w:hAnsi="宋体" w:cs="宋体"/>
      <w:sz w:val="24"/>
      <w:szCs w:val="24"/>
    </w:rPr>
  </w:style>
  <w:style w:type="paragraph" w:customStyle="1" w:styleId="79">
    <w:name w:val="my正文"/>
    <w:basedOn w:val="27"/>
    <w:link w:val="78"/>
    <w:qFormat/>
    <w:uiPriority w:val="0"/>
    <w:pPr>
      <w:spacing w:beforeLines="50"/>
      <w:ind w:left="0" w:firstLine="540" w:firstLineChars="225"/>
    </w:pPr>
    <w:rPr>
      <w:rFonts w:hAnsi="宋体"/>
      <w:sz w:val="24"/>
      <w:szCs w:val="24"/>
    </w:rPr>
  </w:style>
  <w:style w:type="character" w:customStyle="1" w:styleId="80">
    <w:name w:val="Char Char6"/>
    <w:qFormat/>
    <w:uiPriority w:val="0"/>
    <w:rPr>
      <w:rFonts w:eastAsia="宋体"/>
      <w:sz w:val="18"/>
      <w:lang w:val="en-US" w:eastAsia="zh-CN" w:bidi="ar-SA"/>
    </w:rPr>
  </w:style>
  <w:style w:type="character" w:customStyle="1" w:styleId="81">
    <w:name w:val="正文1 Char Char"/>
    <w:link w:val="82"/>
    <w:qFormat/>
    <w:uiPriority w:val="0"/>
    <w:rPr>
      <w:rFonts w:ascii="宋体" w:hAnsi="Times New Roman"/>
      <w:sz w:val="24"/>
      <w:szCs w:val="22"/>
      <w:lang w:val="en-US" w:eastAsia="zh-CN" w:bidi="ar-SA"/>
    </w:rPr>
  </w:style>
  <w:style w:type="paragraph" w:customStyle="1" w:styleId="82">
    <w:name w:val="正文1"/>
    <w:link w:val="81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83">
    <w:name w:val="标题 7 Char"/>
    <w:link w:val="8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84">
    <w:name w:val="Subtle Emphasis"/>
    <w:qFormat/>
    <w:uiPriority w:val="0"/>
    <w:rPr>
      <w:i/>
      <w:iCs/>
      <w:color w:val="808080"/>
    </w:rPr>
  </w:style>
  <w:style w:type="character" w:customStyle="1" w:styleId="85">
    <w:name w:val="txt1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86">
    <w:name w:val="尾注文本 Char"/>
    <w:qFormat/>
    <w:uiPriority w:val="0"/>
    <w:rPr>
      <w:rFonts w:ascii="宋体"/>
      <w:sz w:val="24"/>
    </w:rPr>
  </w:style>
  <w:style w:type="character" w:customStyle="1" w:styleId="87">
    <w:name w:val="bold1"/>
    <w:qFormat/>
    <w:uiPriority w:val="0"/>
    <w:rPr>
      <w:sz w:val="32"/>
      <w:szCs w:val="18"/>
    </w:rPr>
  </w:style>
  <w:style w:type="character" w:customStyle="1" w:styleId="88">
    <w:name w:val="样式23 Char Char"/>
    <w:link w:val="89"/>
    <w:qFormat/>
    <w:uiPriority w:val="0"/>
    <w:rPr>
      <w:rFonts w:ascii="Arial" w:hAnsi="Arial" w:eastAsia="黑体"/>
      <w:b/>
      <w:sz w:val="24"/>
      <w:szCs w:val="30"/>
    </w:rPr>
  </w:style>
  <w:style w:type="paragraph" w:customStyle="1" w:styleId="89">
    <w:name w:val="样式23"/>
    <w:basedOn w:val="1"/>
    <w:link w:val="88"/>
    <w:qFormat/>
    <w:uiPriority w:val="0"/>
    <w:pPr>
      <w:keepNext/>
      <w:keepLines/>
      <w:tabs>
        <w:tab w:val="left" w:pos="1232"/>
      </w:tabs>
      <w:spacing w:before="280" w:after="156" w:line="377" w:lineRule="auto"/>
      <w:jc w:val="left"/>
      <w:outlineLvl w:val="3"/>
    </w:pPr>
    <w:rPr>
      <w:rFonts w:ascii="Arial" w:hAnsi="Arial" w:eastAsia="黑体"/>
      <w:b/>
      <w:kern w:val="0"/>
      <w:sz w:val="24"/>
      <w:szCs w:val="30"/>
    </w:rPr>
  </w:style>
  <w:style w:type="character" w:customStyle="1" w:styleId="90">
    <w:name w:val="标题 Char"/>
    <w:link w:val="58"/>
    <w:qFormat/>
    <w:uiPriority w:val="0"/>
    <w:rPr>
      <w:rFonts w:eastAsia="隶书_GB2312"/>
      <w:b/>
      <w:sz w:val="48"/>
    </w:rPr>
  </w:style>
  <w:style w:type="character" w:customStyle="1" w:styleId="91">
    <w:name w:val="页脚 Char"/>
    <w:link w:val="40"/>
    <w:qFormat/>
    <w:uiPriority w:val="99"/>
    <w:rPr>
      <w:sz w:val="18"/>
      <w:szCs w:val="18"/>
    </w:rPr>
  </w:style>
  <w:style w:type="character" w:customStyle="1" w:styleId="92">
    <w:name w:val="样式20 Char Char"/>
    <w:link w:val="93"/>
    <w:qFormat/>
    <w:uiPriority w:val="0"/>
    <w:rPr>
      <w:rFonts w:ascii="Arial" w:hAnsi="Arial"/>
      <w:b/>
      <w:bCs/>
      <w:sz w:val="30"/>
      <w:szCs w:val="30"/>
    </w:rPr>
  </w:style>
  <w:style w:type="paragraph" w:customStyle="1" w:styleId="93">
    <w:name w:val="样式20"/>
    <w:basedOn w:val="3"/>
    <w:link w:val="92"/>
    <w:qFormat/>
    <w:uiPriority w:val="0"/>
    <w:pPr>
      <w:widowControl w:val="0"/>
      <w:spacing w:line="415" w:lineRule="auto"/>
      <w:ind w:left="567" w:hanging="567"/>
      <w:jc w:val="both"/>
    </w:pPr>
    <w:rPr>
      <w:rFonts w:eastAsia="宋体"/>
      <w:sz w:val="30"/>
      <w:szCs w:val="30"/>
    </w:rPr>
  </w:style>
  <w:style w:type="character" w:customStyle="1" w:styleId="94">
    <w:name w:val="正文文本 Char Char"/>
    <w:basedOn w:val="64"/>
    <w:qFormat/>
    <w:uiPriority w:val="0"/>
  </w:style>
  <w:style w:type="character" w:customStyle="1" w:styleId="95">
    <w:name w:val="小 Char2"/>
    <w:qFormat/>
    <w:uiPriority w:val="0"/>
    <w:rPr>
      <w:rFonts w:ascii="宋体" w:hAnsi="Courier New" w:eastAsia="宋体"/>
      <w:kern w:val="2"/>
      <w:sz w:val="21"/>
      <w:lang w:bidi="ar-SA"/>
    </w:rPr>
  </w:style>
  <w:style w:type="character" w:customStyle="1" w:styleId="96">
    <w:name w:val="题注 Char"/>
    <w:link w:val="17"/>
    <w:qFormat/>
    <w:uiPriority w:val="0"/>
    <w:rPr>
      <w:rFonts w:ascii="Arial" w:hAnsi="Arial" w:eastAsia="黑体" w:cs="Times New Roman"/>
      <w:kern w:val="0"/>
      <w:sz w:val="20"/>
      <w:szCs w:val="20"/>
    </w:rPr>
  </w:style>
  <w:style w:type="character" w:customStyle="1" w:styleId="97">
    <w:name w:val="批注框文本 Char1"/>
    <w:qFormat/>
    <w:uiPriority w:val="0"/>
    <w:rPr>
      <w:sz w:val="18"/>
      <w:szCs w:val="18"/>
    </w:rPr>
  </w:style>
  <w:style w:type="character" w:customStyle="1" w:styleId="98">
    <w:name w:val="批注文字 Char"/>
    <w:link w:val="21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99">
    <w:name w:val="arr1"/>
    <w:basedOn w:val="64"/>
    <w:qFormat/>
    <w:uiPriority w:val="0"/>
  </w:style>
  <w:style w:type="character" w:customStyle="1" w:styleId="100">
    <w:name w:val="正文文字缩进 Char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101">
    <w:name w:val="正文文本缩进 Char1"/>
    <w:basedOn w:val="64"/>
    <w:qFormat/>
    <w:uiPriority w:val="0"/>
  </w:style>
  <w:style w:type="character" w:customStyle="1" w:styleId="102">
    <w:name w:val="Char Char24"/>
    <w:qFormat/>
    <w:uiPriority w:val="0"/>
    <w:rPr>
      <w:rFonts w:eastAsia="宋体"/>
      <w:sz w:val="18"/>
      <w:szCs w:val="18"/>
      <w:lang w:bidi="ar-SA"/>
    </w:rPr>
  </w:style>
  <w:style w:type="character" w:customStyle="1" w:styleId="103">
    <w:name w:val="正文首行缩进 Char"/>
    <w:link w:val="60"/>
    <w:qFormat/>
    <w:uiPriority w:val="0"/>
    <w:rPr>
      <w:sz w:val="24"/>
    </w:rPr>
  </w:style>
  <w:style w:type="character" w:customStyle="1" w:styleId="104">
    <w:name w:val="样式21 Char Char"/>
    <w:link w:val="105"/>
    <w:qFormat/>
    <w:uiPriority w:val="0"/>
    <w:rPr>
      <w:rFonts w:ascii="Arial" w:hAnsi="Arial"/>
      <w:b/>
      <w:sz w:val="28"/>
      <w:szCs w:val="28"/>
    </w:rPr>
  </w:style>
  <w:style w:type="paragraph" w:customStyle="1" w:styleId="105">
    <w:name w:val="样式21"/>
    <w:basedOn w:val="4"/>
    <w:link w:val="104"/>
    <w:qFormat/>
    <w:uiPriority w:val="0"/>
    <w:pPr>
      <w:keepNext/>
      <w:keepLines/>
      <w:spacing w:before="260" w:after="260" w:line="415" w:lineRule="auto"/>
      <w:ind w:left="709" w:hanging="709"/>
    </w:pPr>
    <w:rPr>
      <w:rFonts w:ascii="Arial" w:hAnsi="Arial"/>
      <w:b/>
      <w:sz w:val="28"/>
      <w:szCs w:val="28"/>
    </w:rPr>
  </w:style>
  <w:style w:type="character" w:customStyle="1" w:styleId="106">
    <w:name w:val="普通文字1 Char"/>
    <w:link w:val="107"/>
    <w:qFormat/>
    <w:uiPriority w:val="0"/>
    <w:rPr>
      <w:rFonts w:ascii="宋体" w:hAnsi="Courier New"/>
    </w:rPr>
  </w:style>
  <w:style w:type="paragraph" w:customStyle="1" w:styleId="107">
    <w:name w:val="纯文本1"/>
    <w:basedOn w:val="1"/>
    <w:link w:val="106"/>
    <w:qFormat/>
    <w:uiPriority w:val="0"/>
    <w:rPr>
      <w:rFonts w:ascii="宋体" w:hAnsi="Courier New"/>
      <w:kern w:val="0"/>
      <w:sz w:val="20"/>
      <w:szCs w:val="20"/>
    </w:rPr>
  </w:style>
  <w:style w:type="character" w:customStyle="1" w:styleId="108">
    <w:name w:val="页眉 Char"/>
    <w:link w:val="41"/>
    <w:qFormat/>
    <w:uiPriority w:val="0"/>
    <w:rPr>
      <w:sz w:val="18"/>
      <w:szCs w:val="18"/>
    </w:rPr>
  </w:style>
  <w:style w:type="character" w:customStyle="1" w:styleId="109">
    <w:name w:val="Char Char23"/>
    <w:qFormat/>
    <w:uiPriority w:val="0"/>
    <w:rPr>
      <w:rFonts w:eastAsia="宋体"/>
      <w:sz w:val="21"/>
      <w:lang w:bidi="ar-SA"/>
    </w:rPr>
  </w:style>
  <w:style w:type="character" w:customStyle="1" w:styleId="110">
    <w:name w:val="Item List Char Char Char"/>
    <w:qFormat/>
    <w:uiPriority w:val="0"/>
    <w:rPr>
      <w:rFonts w:ascii="Arial" w:hAnsi="Arial" w:cs="Arial"/>
      <w:kern w:val="2"/>
      <w:sz w:val="21"/>
      <w:szCs w:val="21"/>
      <w:lang w:val="en-US" w:eastAsia="zh-CN" w:bidi="ar-SA"/>
    </w:rPr>
  </w:style>
  <w:style w:type="character" w:customStyle="1" w:styleId="111">
    <w:name w:val="正文文本缩进 3 Char1"/>
    <w:qFormat/>
    <w:uiPriority w:val="0"/>
    <w:rPr>
      <w:sz w:val="16"/>
      <w:szCs w:val="16"/>
    </w:rPr>
  </w:style>
  <w:style w:type="character" w:customStyle="1" w:styleId="112">
    <w:name w:val="Char Char18"/>
    <w:qFormat/>
    <w:uiPriority w:val="0"/>
    <w:rPr>
      <w:rFonts w:eastAsia="宋体"/>
      <w:b/>
      <w:bCs/>
      <w:sz w:val="21"/>
      <w:lang w:bidi="ar-SA"/>
    </w:rPr>
  </w:style>
  <w:style w:type="character" w:customStyle="1" w:styleId="113">
    <w:name w:val="Body Char Char"/>
    <w:link w:val="114"/>
    <w:qFormat/>
    <w:uiPriority w:val="0"/>
    <w:rPr>
      <w:rFonts w:ascii="Arial" w:hAnsi="Arial"/>
      <w:color w:val="000000"/>
      <w:szCs w:val="24"/>
    </w:rPr>
  </w:style>
  <w:style w:type="paragraph" w:customStyle="1" w:styleId="114">
    <w:name w:val="Body"/>
    <w:basedOn w:val="1"/>
    <w:link w:val="113"/>
    <w:qFormat/>
    <w:uiPriority w:val="0"/>
    <w:pPr>
      <w:widowControl/>
      <w:tabs>
        <w:tab w:val="left" w:pos="9255"/>
      </w:tabs>
      <w:spacing w:line="360" w:lineRule="auto"/>
      <w:ind w:firstLine="315" w:firstLineChars="150"/>
      <w:jc w:val="center"/>
    </w:pPr>
    <w:rPr>
      <w:rFonts w:ascii="Arial" w:hAnsi="Arial"/>
      <w:color w:val="000000"/>
      <w:kern w:val="0"/>
      <w:sz w:val="20"/>
      <w:szCs w:val="24"/>
    </w:rPr>
  </w:style>
  <w:style w:type="character" w:customStyle="1" w:styleId="115">
    <w:name w:val="Figure Description Char Char"/>
    <w:link w:val="116"/>
    <w:qFormat/>
    <w:uiPriority w:val="0"/>
    <w:rPr>
      <w:sz w:val="18"/>
      <w:szCs w:val="24"/>
      <w:lang w:eastAsia="en-US" w:bidi="en-US"/>
    </w:rPr>
  </w:style>
  <w:style w:type="paragraph" w:customStyle="1" w:styleId="116">
    <w:name w:val="Figure Description"/>
    <w:basedOn w:val="117"/>
    <w:next w:val="1"/>
    <w:link w:val="115"/>
    <w:qFormat/>
    <w:uiPriority w:val="0"/>
    <w:pPr>
      <w:tabs>
        <w:tab w:val="left" w:pos="0"/>
      </w:tabs>
      <w:ind w:left="1554" w:hanging="420"/>
    </w:pPr>
    <w:rPr>
      <w:sz w:val="18"/>
    </w:rPr>
  </w:style>
  <w:style w:type="paragraph" w:customStyle="1" w:styleId="117">
    <w:name w:val="Figure"/>
    <w:basedOn w:val="1"/>
    <w:next w:val="116"/>
    <w:link w:val="185"/>
    <w:qFormat/>
    <w:uiPriority w:val="0"/>
    <w:pPr>
      <w:keepNext/>
      <w:keepLines/>
      <w:widowControl/>
      <w:jc w:val="center"/>
    </w:pPr>
    <w:rPr>
      <w:kern w:val="0"/>
      <w:sz w:val="24"/>
      <w:szCs w:val="24"/>
      <w:lang w:eastAsia="en-US" w:bidi="en-US"/>
    </w:rPr>
  </w:style>
  <w:style w:type="character" w:customStyle="1" w:styleId="118">
    <w:name w:val="图形名称 Char Char"/>
    <w:link w:val="119"/>
    <w:qFormat/>
    <w:uiPriority w:val="0"/>
    <w:rPr>
      <w:rFonts w:ascii="宋体" w:hAnsi="宋体"/>
      <w:b/>
      <w:szCs w:val="21"/>
    </w:rPr>
  </w:style>
  <w:style w:type="paragraph" w:customStyle="1" w:styleId="119">
    <w:name w:val="图形名称"/>
    <w:basedOn w:val="120"/>
    <w:link w:val="118"/>
    <w:qFormat/>
    <w:uiPriority w:val="0"/>
    <w:pPr>
      <w:ind w:left="420" w:hanging="420"/>
    </w:pPr>
    <w:rPr>
      <w:sz w:val="20"/>
    </w:rPr>
  </w:style>
  <w:style w:type="paragraph" w:customStyle="1" w:styleId="120">
    <w:name w:val="表格名称"/>
    <w:basedOn w:val="121"/>
    <w:link w:val="239"/>
    <w:qFormat/>
    <w:uiPriority w:val="0"/>
    <w:pPr>
      <w:ind w:left="2940" w:firstLine="0" w:firstLineChars="0"/>
      <w:jc w:val="center"/>
    </w:pPr>
    <w:rPr>
      <w:rFonts w:ascii="宋体" w:hAnsi="宋体"/>
      <w:b/>
      <w:szCs w:val="21"/>
    </w:rPr>
  </w:style>
  <w:style w:type="paragraph" w:styleId="121">
    <w:name w:val="List Paragraph"/>
    <w:basedOn w:val="1"/>
    <w:link w:val="175"/>
    <w:qFormat/>
    <w:uiPriority w:val="0"/>
    <w:pPr>
      <w:spacing w:line="360" w:lineRule="auto"/>
      <w:ind w:firstLine="420" w:firstLineChars="200"/>
    </w:pPr>
    <w:rPr>
      <w:kern w:val="0"/>
      <w:sz w:val="24"/>
      <w:szCs w:val="24"/>
    </w:rPr>
  </w:style>
  <w:style w:type="character" w:customStyle="1" w:styleId="122">
    <w:name w:val="p141"/>
    <w:qFormat/>
    <w:uiPriority w:val="0"/>
    <w:rPr>
      <w:sz w:val="21"/>
      <w:szCs w:val="21"/>
    </w:rPr>
  </w:style>
  <w:style w:type="character" w:customStyle="1" w:styleId="123">
    <w:name w:val="正文文本 Char"/>
    <w:link w:val="26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124">
    <w:name w:val="列表编号 2 + 左  0 字符 Char"/>
    <w:link w:val="125"/>
    <w:qFormat/>
    <w:uiPriority w:val="0"/>
    <w:rPr>
      <w:rFonts w:ascii="Times New Roman" w:hAnsi="Times New Roman" w:eastAsia="宋体" w:cs="Times New Roman"/>
      <w:kern w:val="0"/>
      <w:sz w:val="20"/>
      <w:szCs w:val="21"/>
    </w:rPr>
  </w:style>
  <w:style w:type="paragraph" w:customStyle="1" w:styleId="125">
    <w:name w:val="列表编号 2 + 左  0 字符"/>
    <w:basedOn w:val="12"/>
    <w:link w:val="124"/>
    <w:qFormat/>
    <w:uiPriority w:val="0"/>
    <w:pPr>
      <w:ind w:left="780" w:hanging="360"/>
    </w:pPr>
    <w:rPr>
      <w:kern w:val="0"/>
      <w:sz w:val="20"/>
      <w:szCs w:val="21"/>
    </w:rPr>
  </w:style>
  <w:style w:type="character" w:customStyle="1" w:styleId="126">
    <w:name w:val="脚注文本 Char1"/>
    <w:qFormat/>
    <w:uiPriority w:val="0"/>
    <w:rPr>
      <w:sz w:val="18"/>
      <w:szCs w:val="18"/>
    </w:rPr>
  </w:style>
  <w:style w:type="character" w:customStyle="1" w:styleId="127">
    <w:name w:val="标题 3 Char + 小四 Char"/>
    <w:qFormat/>
    <w:uiPriority w:val="0"/>
    <w:rPr>
      <w:rFonts w:eastAsia="宋体"/>
      <w:b/>
      <w:bCs/>
      <w:sz w:val="28"/>
      <w:szCs w:val="28"/>
      <w:lang w:bidi="ar-SA"/>
    </w:rPr>
  </w:style>
  <w:style w:type="character" w:customStyle="1" w:styleId="128">
    <w:name w:val="style231"/>
    <w:qFormat/>
    <w:uiPriority w:val="0"/>
    <w:rPr>
      <w:rFonts w:hint="eastAsia" w:ascii="宋体" w:hAnsi="宋体" w:eastAsia="宋体"/>
      <w:color w:val="0000FF"/>
      <w:sz w:val="24"/>
      <w:szCs w:val="24"/>
    </w:rPr>
  </w:style>
  <w:style w:type="character" w:customStyle="1" w:styleId="129">
    <w:name w:val="列出段落 Char Char"/>
    <w:qFormat/>
    <w:uiPriority w:val="0"/>
    <w:rPr>
      <w:rFonts w:ascii="Arial" w:hAnsi="Arial" w:cs="Arial"/>
      <w:kern w:val="2"/>
      <w:sz w:val="21"/>
      <w:szCs w:val="24"/>
    </w:rPr>
  </w:style>
  <w:style w:type="character" w:customStyle="1" w:styleId="130">
    <w:name w:val="样式 首行缩进:  2 字符5 Char Char"/>
    <w:link w:val="131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31">
    <w:name w:val="样式 首行缩进:  2 字符5"/>
    <w:basedOn w:val="1"/>
    <w:link w:val="130"/>
    <w:qFormat/>
    <w:uiPriority w:val="0"/>
    <w:pPr>
      <w:spacing w:before="120" w:line="360" w:lineRule="auto"/>
      <w:ind w:firstLine="480" w:firstLineChars="200"/>
    </w:pPr>
    <w:rPr>
      <w:rFonts w:ascii="Times New Roman" w:hAnsi="Times New Roman"/>
      <w:kern w:val="0"/>
      <w:sz w:val="24"/>
      <w:szCs w:val="20"/>
    </w:rPr>
  </w:style>
  <w:style w:type="character" w:customStyle="1" w:styleId="132">
    <w:name w:val="HTML 预设格式 Char1"/>
    <w:qFormat/>
    <w:uiPriority w:val="0"/>
    <w:rPr>
      <w:rFonts w:ascii="Courier New" w:hAnsi="Courier New" w:cs="Courier New"/>
    </w:rPr>
  </w:style>
  <w:style w:type="character" w:customStyle="1" w:styleId="133">
    <w:name w:val="纯文本 Char"/>
    <w:link w:val="34"/>
    <w:qFormat/>
    <w:uiPriority w:val="0"/>
    <w:rPr>
      <w:rFonts w:ascii="宋体" w:hAnsi="Courier New" w:eastAsia="宋体" w:cs="Courier New"/>
      <w:szCs w:val="21"/>
    </w:rPr>
  </w:style>
  <w:style w:type="character" w:customStyle="1" w:styleId="134">
    <w:name w:val="￥正文 Char Char"/>
    <w:link w:val="135"/>
    <w:qFormat/>
    <w:uiPriority w:val="0"/>
    <w:rPr>
      <w:sz w:val="24"/>
    </w:rPr>
  </w:style>
  <w:style w:type="paragraph" w:customStyle="1" w:styleId="135">
    <w:name w:val="￥正文"/>
    <w:basedOn w:val="1"/>
    <w:link w:val="134"/>
    <w:qFormat/>
    <w:uiPriority w:val="0"/>
    <w:pPr>
      <w:spacing w:line="360" w:lineRule="auto"/>
      <w:ind w:firstLine="200" w:firstLineChars="200"/>
    </w:pPr>
    <w:rPr>
      <w:kern w:val="0"/>
      <w:sz w:val="24"/>
      <w:szCs w:val="20"/>
    </w:rPr>
  </w:style>
  <w:style w:type="character" w:customStyle="1" w:styleId="136">
    <w:name w:val="Char Char2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37">
    <w:name w:val="16"/>
    <w:basedOn w:val="64"/>
    <w:qFormat/>
    <w:uiPriority w:val="0"/>
  </w:style>
  <w:style w:type="character" w:customStyle="1" w:styleId="138">
    <w:name w:val="脚注文本 Char"/>
    <w:link w:val="49"/>
    <w:qFormat/>
    <w:uiPriority w:val="0"/>
    <w:rPr>
      <w:sz w:val="18"/>
      <w:szCs w:val="18"/>
    </w:rPr>
  </w:style>
  <w:style w:type="character" w:customStyle="1" w:styleId="139">
    <w:name w:val="表正文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0">
    <w:name w:val="标题 9 Char"/>
    <w:link w:val="10"/>
    <w:qFormat/>
    <w:uiPriority w:val="0"/>
    <w:rPr>
      <w:rFonts w:ascii="Arial" w:hAnsi="Arial" w:eastAsia="黑体" w:cs="Times New Roman"/>
      <w:kern w:val="0"/>
      <w:szCs w:val="21"/>
    </w:rPr>
  </w:style>
  <w:style w:type="character" w:customStyle="1" w:styleId="141">
    <w:name w:val="标题 2 Char"/>
    <w:link w:val="3"/>
    <w:qFormat/>
    <w:uiPriority w:val="0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142">
    <w:name w:val="2nd level Char"/>
    <w:qFormat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143">
    <w:name w:val="样式3 Char"/>
    <w:qFormat/>
    <w:uiPriority w:val="0"/>
    <w:rPr>
      <w:rFonts w:ascii="宋体" w:hAnsi="宋体" w:eastAsia="宋体"/>
      <w:b/>
      <w:color w:val="000000"/>
      <w:kern w:val="2"/>
      <w:sz w:val="21"/>
      <w:szCs w:val="21"/>
      <w:lang w:bidi="ar-SA"/>
    </w:rPr>
  </w:style>
  <w:style w:type="character" w:customStyle="1" w:styleId="144">
    <w:name w:val="列表编号 Char"/>
    <w:link w:val="15"/>
    <w:qFormat/>
    <w:uiPriority w:val="0"/>
    <w:rPr>
      <w:rFonts w:ascii="Arial" w:hAnsi="Arial"/>
      <w:sz w:val="24"/>
      <w:szCs w:val="21"/>
    </w:rPr>
  </w:style>
  <w:style w:type="character" w:customStyle="1" w:styleId="145">
    <w:name w:val="style191"/>
    <w:qFormat/>
    <w:uiPriority w:val="0"/>
    <w:rPr>
      <w:rFonts w:hint="eastAsia" w:ascii="宋体" w:hAnsi="宋体" w:eastAsia="宋体"/>
      <w:color w:val="0000FF"/>
      <w:sz w:val="24"/>
      <w:szCs w:val="24"/>
    </w:rPr>
  </w:style>
  <w:style w:type="character" w:customStyle="1" w:styleId="146">
    <w:name w:val="Highlighted Variable"/>
    <w:qFormat/>
    <w:uiPriority w:val="0"/>
    <w:rPr>
      <w:color w:val="000000"/>
    </w:rPr>
  </w:style>
  <w:style w:type="character" w:customStyle="1" w:styleId="147">
    <w:name w:val="H5 Char Char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148">
    <w:name w:val="正文首行缩进 Char Char"/>
    <w:basedOn w:val="94"/>
    <w:link w:val="149"/>
    <w:qFormat/>
    <w:uiPriority w:val="0"/>
  </w:style>
  <w:style w:type="paragraph" w:customStyle="1" w:styleId="149">
    <w:name w:val="正文首行缩进1"/>
    <w:basedOn w:val="26"/>
    <w:link w:val="148"/>
    <w:qFormat/>
    <w:uiPriority w:val="0"/>
    <w:pPr>
      <w:ind w:firstLine="420" w:firstLineChars="100"/>
    </w:pPr>
  </w:style>
  <w:style w:type="character" w:customStyle="1" w:styleId="150">
    <w:name w:val="页脚 Char1"/>
    <w:qFormat/>
    <w:uiPriority w:val="0"/>
    <w:rPr>
      <w:sz w:val="18"/>
      <w:szCs w:val="18"/>
    </w:rPr>
  </w:style>
  <w:style w:type="character" w:customStyle="1" w:styleId="151">
    <w:name w:val="PIM 9 Char"/>
    <w:qFormat/>
    <w:uiPriority w:val="0"/>
    <w:rPr>
      <w:rFonts w:ascii="Arial" w:hAnsi="Arial" w:eastAsia="黑体"/>
      <w:sz w:val="21"/>
      <w:szCs w:val="21"/>
      <w:lang w:bidi="ar-SA"/>
    </w:rPr>
  </w:style>
  <w:style w:type="character" w:customStyle="1" w:styleId="152">
    <w:name w:val="批注文字 Char Char"/>
    <w:qFormat/>
    <w:uiPriority w:val="0"/>
    <w:rPr>
      <w:rFonts w:eastAsia="宋体"/>
      <w:szCs w:val="24"/>
      <w:lang w:bidi="ar-SA"/>
    </w:rPr>
  </w:style>
  <w:style w:type="character" w:customStyle="1" w:styleId="153">
    <w:name w:val="日期 Char1"/>
    <w:basedOn w:val="64"/>
    <w:qFormat/>
    <w:uiPriority w:val="0"/>
  </w:style>
  <w:style w:type="character" w:customStyle="1" w:styleId="154">
    <w:name w:val="标题 Char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5">
    <w:name w:val="样式 正文缩进 + 首行缩进:  2 字符 Char Char Char"/>
    <w:qFormat/>
    <w:uiPriority w:val="0"/>
    <w:rPr>
      <w:rFonts w:eastAsia="宋体"/>
      <w:kern w:val="2"/>
      <w:sz w:val="21"/>
      <w:szCs w:val="24"/>
      <w:lang w:bidi="ar-SA"/>
    </w:rPr>
  </w:style>
  <w:style w:type="character" w:customStyle="1" w:styleId="156">
    <w:name w:val="apple-style-span"/>
    <w:qFormat/>
    <w:uiPriority w:val="0"/>
  </w:style>
  <w:style w:type="character" w:customStyle="1" w:styleId="157">
    <w:name w:val="0正文 Char Char"/>
    <w:link w:val="158"/>
    <w:qFormat/>
    <w:uiPriority w:val="0"/>
    <w:rPr>
      <w:rFonts w:ascii="Verdana" w:hAnsi="Verdana"/>
      <w:sz w:val="24"/>
      <w:szCs w:val="24"/>
    </w:rPr>
  </w:style>
  <w:style w:type="paragraph" w:customStyle="1" w:styleId="158">
    <w:name w:val="0正文"/>
    <w:basedOn w:val="1"/>
    <w:link w:val="157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Verdana" w:hAnsi="Verdana"/>
      <w:kern w:val="0"/>
      <w:sz w:val="24"/>
      <w:szCs w:val="24"/>
    </w:rPr>
  </w:style>
  <w:style w:type="character" w:customStyle="1" w:styleId="159">
    <w:name w:val="标题 8 Char"/>
    <w:link w:val="9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160">
    <w:name w:val="页眉 Char1"/>
    <w:qFormat/>
    <w:uiPriority w:val="0"/>
    <w:rPr>
      <w:sz w:val="18"/>
      <w:szCs w:val="18"/>
    </w:rPr>
  </w:style>
  <w:style w:type="character" w:customStyle="1" w:styleId="161">
    <w:name w:val="批注主题 Char1"/>
    <w:qFormat/>
    <w:uiPriority w:val="0"/>
    <w:rPr>
      <w:rFonts w:ascii="Times New Roman" w:hAnsi="Times New Roman" w:eastAsia="宋体" w:cs="Times New Roman"/>
      <w:b/>
      <w:bCs/>
      <w:kern w:val="0"/>
      <w:szCs w:val="20"/>
    </w:rPr>
  </w:style>
  <w:style w:type="character" w:customStyle="1" w:styleId="162">
    <w:name w:val="无间隔 Char"/>
    <w:link w:val="163"/>
    <w:qFormat/>
    <w:uiPriority w:val="0"/>
    <w:rPr>
      <w:rFonts w:eastAsia="Times New Roman"/>
      <w:kern w:val="2"/>
      <w:sz w:val="24"/>
      <w:szCs w:val="22"/>
      <w:lang w:val="en-US" w:eastAsia="zh-CN" w:bidi="ar-SA"/>
    </w:rPr>
  </w:style>
  <w:style w:type="paragraph" w:styleId="163">
    <w:name w:val="No Spacing"/>
    <w:link w:val="162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4"/>
      <w:szCs w:val="22"/>
      <w:lang w:val="en-US" w:eastAsia="zh-CN" w:bidi="ar-SA"/>
    </w:rPr>
  </w:style>
  <w:style w:type="character" w:customStyle="1" w:styleId="164">
    <w:name w:val="批注框文本 Char"/>
    <w:link w:val="39"/>
    <w:qFormat/>
    <w:uiPriority w:val="0"/>
    <w:rPr>
      <w:sz w:val="18"/>
      <w:szCs w:val="18"/>
    </w:rPr>
  </w:style>
  <w:style w:type="character" w:customStyle="1" w:styleId="165">
    <w:name w:val="标题 21"/>
    <w:qFormat/>
    <w:uiPriority w:val="0"/>
    <w:rPr>
      <w:rFonts w:ascii="宋体" w:hAnsi="宋体" w:eastAsia="宋体"/>
      <w:b/>
      <w:kern w:val="2"/>
      <w:sz w:val="36"/>
      <w:szCs w:val="24"/>
      <w:lang w:val="en-US" w:eastAsia="zh-CN" w:bidi="ar-SA"/>
    </w:rPr>
  </w:style>
  <w:style w:type="character" w:customStyle="1" w:styleId="166">
    <w:name w:val="文档结构图 Char"/>
    <w:link w:val="19"/>
    <w:qFormat/>
    <w:uiPriority w:val="0"/>
    <w:rPr>
      <w:shd w:val="clear" w:color="auto" w:fill="000080"/>
    </w:rPr>
  </w:style>
  <w:style w:type="character" w:customStyle="1" w:styleId="167">
    <w:name w:val="Item List Char Char"/>
    <w:link w:val="168"/>
    <w:qFormat/>
    <w:uiPriority w:val="0"/>
    <w:rPr>
      <w:szCs w:val="24"/>
    </w:rPr>
  </w:style>
  <w:style w:type="paragraph" w:customStyle="1" w:styleId="168">
    <w:name w:val="Item List"/>
    <w:basedOn w:val="1"/>
    <w:link w:val="167"/>
    <w:qFormat/>
    <w:uiPriority w:val="0"/>
    <w:pPr>
      <w:tabs>
        <w:tab w:val="left" w:pos="420"/>
        <w:tab w:val="left" w:pos="720"/>
      </w:tabs>
      <w:snapToGrid w:val="0"/>
      <w:spacing w:afterLines="50"/>
      <w:ind w:left="720" w:hanging="360"/>
      <w:jc w:val="left"/>
    </w:pPr>
    <w:rPr>
      <w:kern w:val="0"/>
      <w:sz w:val="20"/>
      <w:szCs w:val="24"/>
    </w:rPr>
  </w:style>
  <w:style w:type="character" w:customStyle="1" w:styleId="169">
    <w:name w:val="正文文本缩进 2 Char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170">
    <w:name w:val="PIM 7 Char"/>
    <w:qFormat/>
    <w:uiPriority w:val="0"/>
    <w:rPr>
      <w:rFonts w:eastAsia="宋体"/>
      <w:b/>
      <w:bCs/>
      <w:sz w:val="24"/>
      <w:szCs w:val="24"/>
      <w:lang w:bidi="ar-SA"/>
    </w:rPr>
  </w:style>
  <w:style w:type="character" w:customStyle="1" w:styleId="171">
    <w:name w:val="正文首行缩进两字 Char Char"/>
    <w:link w:val="172"/>
    <w:qFormat/>
    <w:uiPriority w:val="0"/>
    <w:rPr>
      <w:rFonts w:ascii="宋体" w:hAnsi="宋体" w:eastAsia="Times New Roman"/>
      <w:kern w:val="2"/>
      <w:sz w:val="24"/>
      <w:szCs w:val="21"/>
      <w:lang w:val="en-US" w:eastAsia="zh-CN" w:bidi="ar-SA"/>
    </w:rPr>
  </w:style>
  <w:style w:type="paragraph" w:customStyle="1" w:styleId="172">
    <w:name w:val="正文首行缩进两字"/>
    <w:link w:val="171"/>
    <w:qFormat/>
    <w:uiPriority w:val="0"/>
    <w:pPr>
      <w:spacing w:afterLines="50" w:line="360" w:lineRule="auto"/>
      <w:ind w:firstLine="809" w:firstLineChars="337"/>
    </w:pPr>
    <w:rPr>
      <w:rFonts w:ascii="宋体" w:hAnsi="宋体" w:eastAsia="Times New Roman" w:cs="Times New Roman"/>
      <w:kern w:val="2"/>
      <w:sz w:val="24"/>
      <w:szCs w:val="21"/>
      <w:lang w:val="en-US" w:eastAsia="zh-CN" w:bidi="ar-SA"/>
    </w:rPr>
  </w:style>
  <w:style w:type="character" w:customStyle="1" w:styleId="173">
    <w:name w:val="Char Char Char Char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74">
    <w:name w:val="tw4winMark"/>
    <w:qFormat/>
    <w:uiPriority w:val="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175">
    <w:name w:val="列出段落 Char"/>
    <w:link w:val="121"/>
    <w:qFormat/>
    <w:uiPriority w:val="0"/>
    <w:rPr>
      <w:sz w:val="24"/>
      <w:szCs w:val="24"/>
    </w:rPr>
  </w:style>
  <w:style w:type="character" w:customStyle="1" w:styleId="176">
    <w:name w:val="IBM 正文 Char Char"/>
    <w:link w:val="177"/>
    <w:qFormat/>
    <w:uiPriority w:val="0"/>
    <w:rPr>
      <w:rFonts w:ascii="宋体" w:hAnsi="宋体" w:eastAsia="宋体" w:cs="Times New Roman"/>
      <w:kern w:val="0"/>
      <w:sz w:val="24"/>
      <w:szCs w:val="21"/>
    </w:rPr>
  </w:style>
  <w:style w:type="paragraph" w:customStyle="1" w:styleId="177">
    <w:name w:val="IBM 正文"/>
    <w:basedOn w:val="1"/>
    <w:link w:val="176"/>
    <w:qFormat/>
    <w:uiPriority w:val="0"/>
    <w:pPr>
      <w:spacing w:line="360" w:lineRule="exact"/>
    </w:pPr>
    <w:rPr>
      <w:rFonts w:ascii="宋体" w:hAnsi="宋体"/>
      <w:kern w:val="0"/>
      <w:sz w:val="24"/>
      <w:szCs w:val="21"/>
    </w:rPr>
  </w:style>
  <w:style w:type="character" w:customStyle="1" w:styleId="178">
    <w:name w:val="ht1"/>
    <w:qFormat/>
    <w:uiPriority w:val="0"/>
    <w:rPr>
      <w:b/>
      <w:bCs/>
      <w:color w:val="000000"/>
      <w:sz w:val="30"/>
      <w:szCs w:val="30"/>
    </w:rPr>
  </w:style>
  <w:style w:type="character" w:customStyle="1" w:styleId="179">
    <w:name w:val="Table Text Char1"/>
    <w:link w:val="180"/>
    <w:qFormat/>
    <w:uiPriority w:val="0"/>
    <w:rPr>
      <w:rFonts w:ascii="Arial" w:hAnsi="Arial" w:eastAsia="Times New Roman" w:cs="Arial"/>
      <w:kern w:val="2"/>
      <w:sz w:val="18"/>
      <w:szCs w:val="18"/>
      <w:lang w:val="en-US" w:eastAsia="zh-CN" w:bidi="ar-SA"/>
    </w:rPr>
  </w:style>
  <w:style w:type="paragraph" w:customStyle="1" w:styleId="180">
    <w:name w:val="Table Text"/>
    <w:link w:val="179"/>
    <w:qFormat/>
    <w:uiPriority w:val="0"/>
    <w:pPr>
      <w:snapToGrid w:val="0"/>
      <w:spacing w:before="80" w:after="80"/>
    </w:pPr>
    <w:rPr>
      <w:rFonts w:ascii="Arial" w:hAnsi="Arial" w:eastAsia="Times New Roman" w:cs="Arial"/>
      <w:kern w:val="2"/>
      <w:sz w:val="18"/>
      <w:szCs w:val="18"/>
      <w:lang w:val="en-US" w:eastAsia="zh-CN" w:bidi="ar-SA"/>
    </w:rPr>
  </w:style>
  <w:style w:type="character" w:customStyle="1" w:styleId="181">
    <w:name w:val="f141"/>
    <w:qFormat/>
    <w:uiPriority w:val="0"/>
    <w:rPr>
      <w:sz w:val="21"/>
      <w:szCs w:val="21"/>
    </w:rPr>
  </w:style>
  <w:style w:type="character" w:customStyle="1" w:styleId="182">
    <w:name w:val="正文文本 2 Char1"/>
    <w:basedOn w:val="64"/>
    <w:qFormat/>
    <w:uiPriority w:val="0"/>
  </w:style>
  <w:style w:type="character" w:customStyle="1" w:styleId="183">
    <w:name w:val="wctjfont1"/>
    <w:qFormat/>
    <w:uiPriority w:val="0"/>
    <w:rPr>
      <w:sz w:val="18"/>
      <w:szCs w:val="18"/>
    </w:rPr>
  </w:style>
  <w:style w:type="character" w:customStyle="1" w:styleId="184">
    <w:name w:val="樣式 本文第一層縮排 + 字元"/>
    <w:qFormat/>
    <w:uiPriority w:val="0"/>
    <w:rPr>
      <w:rFonts w:hint="eastAsia" w:ascii="宋体" w:hAnsi="宋体" w:eastAsia="宋体"/>
      <w:kern w:val="2"/>
      <w:sz w:val="24"/>
      <w:lang w:val="en-US" w:eastAsia="zh-CN"/>
    </w:rPr>
  </w:style>
  <w:style w:type="character" w:customStyle="1" w:styleId="185">
    <w:name w:val="Figure Char Char"/>
    <w:link w:val="117"/>
    <w:qFormat/>
    <w:uiPriority w:val="0"/>
    <w:rPr>
      <w:sz w:val="24"/>
      <w:szCs w:val="24"/>
      <w:lang w:eastAsia="en-US" w:bidi="en-US"/>
    </w:rPr>
  </w:style>
  <w:style w:type="character" w:customStyle="1" w:styleId="186">
    <w:name w:val="正文文本 2 Char"/>
    <w:link w:val="55"/>
    <w:qFormat/>
    <w:uiPriority w:val="0"/>
    <w:rPr>
      <w:rFonts w:eastAsia="仿宋_GB2312"/>
      <w:b/>
      <w:bCs/>
      <w:sz w:val="24"/>
    </w:rPr>
  </w:style>
  <w:style w:type="character" w:customStyle="1" w:styleId="187">
    <w:name w:val="ZW Char Char Char"/>
    <w:link w:val="188"/>
    <w:qFormat/>
    <w:uiPriority w:val="0"/>
    <w:rPr>
      <w:rFonts w:ascii="宋体" w:hAnsi="宋体"/>
      <w:sz w:val="24"/>
      <w:szCs w:val="24"/>
    </w:rPr>
  </w:style>
  <w:style w:type="paragraph" w:customStyle="1" w:styleId="188">
    <w:name w:val="ZW Char"/>
    <w:basedOn w:val="1"/>
    <w:link w:val="187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4"/>
    </w:rPr>
  </w:style>
  <w:style w:type="character" w:customStyle="1" w:styleId="189">
    <w:name w:val="meuncn1"/>
    <w:qFormat/>
    <w:uiPriority w:val="0"/>
    <w:rPr>
      <w:rFonts w:hint="eastAsia" w:ascii="宋体" w:hAnsi="宋体" w:eastAsia="宋体"/>
      <w:color w:val="666666"/>
      <w:sz w:val="18"/>
      <w:szCs w:val="18"/>
      <w:u w:val="none"/>
    </w:rPr>
  </w:style>
  <w:style w:type="character" w:customStyle="1" w:styleId="190">
    <w:name w:val="批注主题 Char"/>
    <w:link w:val="59"/>
    <w:qFormat/>
    <w:uiPriority w:val="0"/>
    <w:rPr>
      <w:rFonts w:ascii="宋体" w:hAnsi="宋体"/>
      <w:b/>
      <w:bCs/>
      <w:szCs w:val="28"/>
    </w:rPr>
  </w:style>
  <w:style w:type="character" w:customStyle="1" w:styleId="191">
    <w:name w:val="正文文本缩进 Char"/>
    <w:link w:val="27"/>
    <w:qFormat/>
    <w:uiPriority w:val="0"/>
    <w:rPr>
      <w:rFonts w:ascii="宋体"/>
      <w:sz w:val="28"/>
    </w:rPr>
  </w:style>
  <w:style w:type="character" w:customStyle="1" w:styleId="192">
    <w:name w:val="Char Char1"/>
    <w:qFormat/>
    <w:uiPriority w:val="0"/>
    <w:rPr>
      <w:rFonts w:ascii="Arial" w:hAnsi="Arial" w:eastAsia="宋体"/>
      <w:b/>
      <w:bCs/>
      <w:kern w:val="2"/>
      <w:sz w:val="28"/>
      <w:szCs w:val="28"/>
      <w:lang w:val="en-US" w:eastAsia="zh-CN" w:bidi="ar-SA"/>
    </w:rPr>
  </w:style>
  <w:style w:type="character" w:customStyle="1" w:styleId="193">
    <w:name w:val="结束语 Char"/>
    <w:link w:val="24"/>
    <w:qFormat/>
    <w:uiPriority w:val="0"/>
    <w:rPr>
      <w:rFonts w:ascii="Times New Roman" w:hAnsi="Times New Roman" w:eastAsia="宋体" w:cs="Times New Roman"/>
      <w:b/>
      <w:sz w:val="28"/>
      <w:szCs w:val="28"/>
    </w:rPr>
  </w:style>
  <w:style w:type="character" w:customStyle="1" w:styleId="194">
    <w:name w:val="标题 5（无编号）（绿盟科技） Char Char"/>
    <w:link w:val="195"/>
    <w:qFormat/>
    <w:uiPriority w:val="0"/>
    <w:rPr>
      <w:rFonts w:ascii="Arial" w:hAnsi="Arial" w:eastAsia="黑体"/>
      <w:b/>
      <w:sz w:val="24"/>
      <w:szCs w:val="28"/>
    </w:rPr>
  </w:style>
  <w:style w:type="paragraph" w:customStyle="1" w:styleId="195">
    <w:name w:val="标题 5（无编号）（绿盟科技）"/>
    <w:basedOn w:val="6"/>
    <w:link w:val="194"/>
    <w:qFormat/>
    <w:uiPriority w:val="0"/>
    <w:pPr>
      <w:widowControl w:val="0"/>
      <w:tabs>
        <w:tab w:val="left" w:pos="1232"/>
        <w:tab w:val="clear" w:pos="1008"/>
      </w:tabs>
      <w:spacing w:after="156" w:line="377" w:lineRule="auto"/>
      <w:ind w:left="0" w:firstLine="0"/>
    </w:pPr>
    <w:rPr>
      <w:rFonts w:ascii="Arial" w:hAnsi="Arial" w:eastAsia="黑体"/>
      <w:bCs w:val="0"/>
      <w:sz w:val="24"/>
    </w:rPr>
  </w:style>
  <w:style w:type="character" w:customStyle="1" w:styleId="196">
    <w:name w:val="表格非标题文字 Char Char"/>
    <w:link w:val="197"/>
    <w:qFormat/>
    <w:uiPriority w:val="0"/>
    <w:rPr>
      <w:rFonts w:ascii="Arial" w:hAnsi="Arial" w:eastAsia="Times New Roman"/>
      <w:kern w:val="2"/>
      <w:sz w:val="18"/>
      <w:szCs w:val="21"/>
      <w:lang w:val="en-US" w:eastAsia="zh-CN" w:bidi="ar-SA"/>
    </w:rPr>
  </w:style>
  <w:style w:type="paragraph" w:customStyle="1" w:styleId="197">
    <w:name w:val="表格非标题文字"/>
    <w:link w:val="196"/>
    <w:qFormat/>
    <w:uiPriority w:val="0"/>
    <w:pPr>
      <w:snapToGrid w:val="0"/>
      <w:spacing w:before="80" w:after="40"/>
    </w:pPr>
    <w:rPr>
      <w:rFonts w:ascii="Arial" w:hAnsi="Arial" w:eastAsia="Times New Roman" w:cs="Times New Roman"/>
      <w:kern w:val="2"/>
      <w:sz w:val="18"/>
      <w:szCs w:val="21"/>
      <w:lang w:val="en-US" w:eastAsia="zh-CN" w:bidi="ar-SA"/>
    </w:rPr>
  </w:style>
  <w:style w:type="character" w:customStyle="1" w:styleId="198">
    <w:name w:val="烽火正文 Char Char"/>
    <w:link w:val="199"/>
    <w:qFormat/>
    <w:uiPriority w:val="0"/>
    <w:rPr>
      <w:szCs w:val="21"/>
    </w:rPr>
  </w:style>
  <w:style w:type="paragraph" w:customStyle="1" w:styleId="199">
    <w:name w:val="烽火正文"/>
    <w:basedOn w:val="16"/>
    <w:link w:val="198"/>
    <w:qFormat/>
    <w:uiPriority w:val="0"/>
    <w:pPr>
      <w:spacing w:line="360" w:lineRule="auto"/>
      <w:ind w:firstLine="200"/>
      <w:jc w:val="left"/>
    </w:pPr>
    <w:rPr>
      <w:szCs w:val="21"/>
    </w:rPr>
  </w:style>
  <w:style w:type="character" w:customStyle="1" w:styleId="200">
    <w:name w:val="HTML 预设格式 Char"/>
    <w:link w:val="56"/>
    <w:qFormat/>
    <w:uiPriority w:val="0"/>
    <w:rPr>
      <w:rFonts w:ascii="Arial" w:hAnsi="Arial" w:eastAsia="宋体" w:cs="Times New Roman"/>
      <w:kern w:val="0"/>
      <w:sz w:val="24"/>
      <w:szCs w:val="20"/>
    </w:rPr>
  </w:style>
  <w:style w:type="character" w:customStyle="1" w:styleId="201">
    <w:name w:val="apple-converted-space"/>
    <w:basedOn w:val="64"/>
    <w:qFormat/>
    <w:uiPriority w:val="0"/>
  </w:style>
  <w:style w:type="character" w:customStyle="1" w:styleId="202">
    <w:name w:val="s_t_green1"/>
    <w:qFormat/>
    <w:uiPriority w:val="0"/>
    <w:rPr>
      <w:color w:val="008000"/>
      <w:sz w:val="18"/>
      <w:szCs w:val="18"/>
    </w:rPr>
  </w:style>
  <w:style w:type="character" w:customStyle="1" w:styleId="203">
    <w:name w:val="H6 Char"/>
    <w:qFormat/>
    <w:uiPriority w:val="0"/>
    <w:rPr>
      <w:rFonts w:ascii="Arial" w:hAnsi="Arial" w:eastAsia="黑体"/>
      <w:b/>
      <w:bCs/>
      <w:sz w:val="24"/>
      <w:szCs w:val="24"/>
      <w:lang w:bidi="ar-SA"/>
    </w:rPr>
  </w:style>
  <w:style w:type="character" w:customStyle="1" w:styleId="204">
    <w:name w:val="content1"/>
    <w:qFormat/>
    <w:uiPriority w:val="0"/>
    <w:rPr>
      <w:spacing w:val="360"/>
      <w:sz w:val="18"/>
      <w:szCs w:val="18"/>
    </w:rPr>
  </w:style>
  <w:style w:type="character" w:customStyle="1" w:styleId="205">
    <w:name w:val="small"/>
    <w:qFormat/>
    <w:uiPriority w:val="0"/>
  </w:style>
  <w:style w:type="character" w:customStyle="1" w:styleId="206">
    <w:name w:val="Char Char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7">
    <w:name w:val="注意框体 Char Char"/>
    <w:qFormat/>
    <w:uiPriority w:val="0"/>
    <w:rPr>
      <w:rFonts w:ascii="Arial" w:hAnsi="Arial" w:eastAsia="黑体" w:cs="Times New Roman"/>
      <w:kern w:val="0"/>
      <w:sz w:val="24"/>
      <w:szCs w:val="20"/>
    </w:rPr>
  </w:style>
  <w:style w:type="character" w:customStyle="1" w:styleId="208">
    <w:name w:val="纯文本 Char Char Char Char"/>
    <w:qFormat/>
    <w:uiPriority w:val="0"/>
    <w:rPr>
      <w:rFonts w:ascii="宋体" w:hAnsi="Courier New"/>
    </w:rPr>
  </w:style>
  <w:style w:type="character" w:customStyle="1" w:styleId="209">
    <w:name w:val="span_paramvalue"/>
    <w:qFormat/>
    <w:uiPriority w:val="0"/>
  </w:style>
  <w:style w:type="character" w:customStyle="1" w:styleId="210">
    <w:name w:val="正文文本 3 Char"/>
    <w:link w:val="23"/>
    <w:qFormat/>
    <w:uiPriority w:val="0"/>
    <w:rPr>
      <w:sz w:val="16"/>
      <w:szCs w:val="16"/>
    </w:rPr>
  </w:style>
  <w:style w:type="character" w:customStyle="1" w:styleId="211">
    <w:name w:val="文档结构图 Char1"/>
    <w:qFormat/>
    <w:uiPriority w:val="0"/>
    <w:rPr>
      <w:rFonts w:ascii="宋体" w:eastAsia="宋体"/>
      <w:sz w:val="18"/>
      <w:szCs w:val="18"/>
    </w:rPr>
  </w:style>
  <w:style w:type="character" w:customStyle="1" w:styleId="212">
    <w:name w:val="Footer Char"/>
    <w:qFormat/>
    <w:uiPriority w:val="0"/>
    <w:rPr>
      <w:rFonts w:eastAsia="宋体"/>
      <w:sz w:val="18"/>
      <w:lang w:val="en-US" w:eastAsia="zh-CN" w:bidi="ar-SA"/>
    </w:rPr>
  </w:style>
  <w:style w:type="character" w:customStyle="1" w:styleId="213">
    <w:name w:val="日期 Char"/>
    <w:link w:val="36"/>
    <w:qFormat/>
    <w:uiPriority w:val="0"/>
    <w:rPr>
      <w:rFonts w:ascii="宋体"/>
      <w:sz w:val="28"/>
    </w:rPr>
  </w:style>
  <w:style w:type="character" w:customStyle="1" w:styleId="214">
    <w:name w:val="标题 4 Char"/>
    <w:link w:val="5"/>
    <w:qFormat/>
    <w:uiPriority w:val="0"/>
    <w:rPr>
      <w:rFonts w:ascii="Arial" w:hAnsi="Arial" w:eastAsia="黑体"/>
      <w:b/>
      <w:bCs/>
      <w:sz w:val="28"/>
      <w:szCs w:val="28"/>
    </w:rPr>
  </w:style>
  <w:style w:type="character" w:customStyle="1" w:styleId="215">
    <w:name w:val="样式4 Char Char Char"/>
    <w:qFormat/>
    <w:uiPriority w:val="0"/>
    <w:rPr>
      <w:rFonts w:cs="宋体"/>
      <w:color w:val="000000"/>
      <w:sz w:val="24"/>
      <w:szCs w:val="24"/>
    </w:rPr>
  </w:style>
  <w:style w:type="character" w:customStyle="1" w:styleId="216">
    <w:name w:val="副标题 Char"/>
    <w:link w:val="47"/>
    <w:qFormat/>
    <w:uiPriority w:val="0"/>
    <w:rPr>
      <w:rFonts w:ascii="Arial" w:hAnsi="Arial" w:eastAsia="宋体" w:cs="Times New Roman"/>
      <w:b/>
      <w:bCs/>
      <w:kern w:val="28"/>
      <w:sz w:val="32"/>
      <w:szCs w:val="32"/>
    </w:rPr>
  </w:style>
  <w:style w:type="character" w:customStyle="1" w:styleId="217">
    <w:name w:val="表格 Char Char"/>
    <w:link w:val="218"/>
    <w:qFormat/>
    <w:uiPriority w:val="0"/>
    <w:rPr>
      <w:rFonts w:ascii="宋体" w:hAnsi="宋体"/>
      <w:color w:val="000000"/>
      <w:sz w:val="24"/>
    </w:rPr>
  </w:style>
  <w:style w:type="paragraph" w:customStyle="1" w:styleId="218">
    <w:name w:val="表格"/>
    <w:basedOn w:val="1"/>
    <w:link w:val="217"/>
    <w:qFormat/>
    <w:uiPriority w:val="0"/>
    <w:pPr>
      <w:autoSpaceDE w:val="0"/>
      <w:autoSpaceDN w:val="0"/>
      <w:adjustRightInd w:val="0"/>
      <w:jc w:val="center"/>
    </w:pPr>
    <w:rPr>
      <w:rFonts w:ascii="宋体" w:hAnsi="宋体"/>
      <w:color w:val="000000"/>
      <w:kern w:val="0"/>
      <w:sz w:val="24"/>
      <w:szCs w:val="20"/>
    </w:rPr>
  </w:style>
  <w:style w:type="character" w:customStyle="1" w:styleId="219">
    <w:name w:val="注意框体 Char"/>
    <w:qFormat/>
    <w:uiPriority w:val="0"/>
    <w:rPr>
      <w:rFonts w:ascii="Arial" w:hAnsi="Arial" w:eastAsia="黑体"/>
      <w:sz w:val="24"/>
      <w:szCs w:val="24"/>
      <w:lang w:bidi="ar-SA"/>
    </w:rPr>
  </w:style>
  <w:style w:type="character" w:customStyle="1" w:styleId="220">
    <w:name w:val="neirong1"/>
    <w:qFormat/>
    <w:uiPriority w:val="0"/>
    <w:rPr>
      <w:color w:val="848484"/>
    </w:rPr>
  </w:style>
  <w:style w:type="character" w:customStyle="1" w:styleId="221">
    <w:name w:val="尾注文本 Char1"/>
    <w:basedOn w:val="64"/>
    <w:link w:val="38"/>
    <w:qFormat/>
    <w:uiPriority w:val="0"/>
  </w:style>
  <w:style w:type="character" w:customStyle="1" w:styleId="222">
    <w:name w:val="Char Char17"/>
    <w:qFormat/>
    <w:uiPriority w:val="0"/>
    <w:rPr>
      <w:rFonts w:eastAsia="宋体"/>
      <w:sz w:val="21"/>
      <w:lang w:bidi="ar-SA"/>
    </w:rPr>
  </w:style>
  <w:style w:type="character" w:customStyle="1" w:styleId="223">
    <w:name w:val="Char Char20"/>
    <w:qFormat/>
    <w:uiPriority w:val="0"/>
    <w:rPr>
      <w:rFonts w:eastAsia="宋体"/>
      <w:sz w:val="21"/>
      <w:lang w:bidi="ar-SA"/>
    </w:rPr>
  </w:style>
  <w:style w:type="character" w:customStyle="1" w:styleId="224">
    <w:name w:val="s10pv000000"/>
    <w:qFormat/>
    <w:uiPriority w:val="0"/>
  </w:style>
  <w:style w:type="character" w:customStyle="1" w:styleId="225">
    <w:name w:val="Char Char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6">
    <w:name w:val="正文文本缩进 3 Char"/>
    <w:link w:val="51"/>
    <w:qFormat/>
    <w:uiPriority w:val="0"/>
    <w:rPr>
      <w:sz w:val="16"/>
      <w:szCs w:val="16"/>
    </w:rPr>
  </w:style>
  <w:style w:type="character" w:customStyle="1" w:styleId="227">
    <w:name w:val="Char Char19"/>
    <w:qFormat/>
    <w:uiPriority w:val="0"/>
    <w:rPr>
      <w:rFonts w:eastAsia="宋体"/>
      <w:sz w:val="21"/>
      <w:lang w:bidi="ar-SA"/>
    </w:rPr>
  </w:style>
  <w:style w:type="character" w:customStyle="1" w:styleId="228">
    <w:name w:val="_正文段落 Char Char"/>
    <w:link w:val="229"/>
    <w:qFormat/>
    <w:uiPriority w:val="0"/>
    <w:rPr>
      <w:sz w:val="24"/>
      <w:szCs w:val="24"/>
    </w:rPr>
  </w:style>
  <w:style w:type="paragraph" w:customStyle="1" w:styleId="229">
    <w:name w:val="_正文段落"/>
    <w:basedOn w:val="1"/>
    <w:link w:val="228"/>
    <w:qFormat/>
    <w:uiPriority w:val="0"/>
    <w:pPr>
      <w:spacing w:beforeLines="15" w:afterLines="15" w:line="360" w:lineRule="auto"/>
      <w:ind w:firstLine="200" w:firstLineChars="200"/>
    </w:pPr>
    <w:rPr>
      <w:kern w:val="0"/>
      <w:sz w:val="24"/>
      <w:szCs w:val="24"/>
    </w:rPr>
  </w:style>
  <w:style w:type="character" w:customStyle="1" w:styleId="230">
    <w:name w:val="正文缩进 Char"/>
    <w:link w:val="16"/>
    <w:qFormat/>
    <w:uiPriority w:val="0"/>
    <w:rPr>
      <w:szCs w:val="24"/>
    </w:rPr>
  </w:style>
  <w:style w:type="character" w:customStyle="1" w:styleId="231">
    <w:name w:val="正文首行缩进（绿盟科技） Char Char"/>
    <w:link w:val="232"/>
    <w:qFormat/>
    <w:uiPriority w:val="0"/>
    <w:rPr>
      <w:rFonts w:ascii="Arial" w:hAnsi="Arial"/>
      <w:szCs w:val="21"/>
    </w:rPr>
  </w:style>
  <w:style w:type="paragraph" w:customStyle="1" w:styleId="232">
    <w:name w:val="正文首行缩进（绿盟科技）"/>
    <w:basedOn w:val="233"/>
    <w:link w:val="231"/>
    <w:qFormat/>
    <w:uiPriority w:val="0"/>
    <w:pPr>
      <w:spacing w:after="50"/>
      <w:ind w:firstLine="200" w:firstLineChars="200"/>
    </w:pPr>
    <w:rPr>
      <w:rFonts w:ascii="Arial" w:hAnsi="Arial" w:eastAsia="宋体"/>
    </w:rPr>
  </w:style>
  <w:style w:type="paragraph" w:customStyle="1" w:styleId="233">
    <w:name w:val="正文（绿盟科技）"/>
    <w:link w:val="236"/>
    <w:qFormat/>
    <w:uiPriority w:val="0"/>
    <w:pPr>
      <w:spacing w:line="300" w:lineRule="auto"/>
    </w:pPr>
    <w:rPr>
      <w:rFonts w:ascii="Calibri" w:hAnsi="Calibri" w:eastAsia="Times New Roman" w:cs="Times New Roman"/>
      <w:szCs w:val="21"/>
      <w:lang w:val="en-US" w:eastAsia="zh-CN" w:bidi="ar-SA"/>
    </w:rPr>
  </w:style>
  <w:style w:type="character" w:customStyle="1" w:styleId="234">
    <w:name w:val="Char Char10"/>
    <w:qFormat/>
    <w:uiPriority w:val="0"/>
    <w:rPr>
      <w:rFonts w:ascii="宋体" w:hAnsi="宋体" w:eastAsia="宋体"/>
      <w:sz w:val="18"/>
      <w:lang w:val="en-US" w:eastAsia="zh-CN" w:bidi="ar-SA"/>
    </w:rPr>
  </w:style>
  <w:style w:type="character" w:customStyle="1" w:styleId="235">
    <w:name w:val="标题 3 Char"/>
    <w:link w:val="4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236">
    <w:name w:val="正文（绿盟科技） Char Char"/>
    <w:link w:val="233"/>
    <w:qFormat/>
    <w:uiPriority w:val="0"/>
    <w:rPr>
      <w:rFonts w:eastAsia="Times New Roman"/>
      <w:szCs w:val="21"/>
      <w:lang w:val="en-US" w:eastAsia="zh-CN" w:bidi="ar-SA"/>
    </w:rPr>
  </w:style>
  <w:style w:type="character" w:customStyle="1" w:styleId="237">
    <w:name w:val="3级标题 Char Char"/>
    <w:link w:val="238"/>
    <w:qFormat/>
    <w:uiPriority w:val="0"/>
    <w:rPr>
      <w:rFonts w:ascii="Arial" w:hAnsi="Arial" w:eastAsia="黑体"/>
      <w:b/>
      <w:sz w:val="26"/>
      <w:szCs w:val="28"/>
    </w:rPr>
  </w:style>
  <w:style w:type="paragraph" w:customStyle="1" w:styleId="238">
    <w:name w:val="3级标题"/>
    <w:basedOn w:val="1"/>
    <w:link w:val="237"/>
    <w:qFormat/>
    <w:uiPriority w:val="0"/>
    <w:pPr>
      <w:keepNext/>
      <w:keepLines/>
      <w:tabs>
        <w:tab w:val="left" w:pos="1232"/>
      </w:tabs>
      <w:spacing w:before="280" w:after="156" w:line="377" w:lineRule="auto"/>
      <w:jc w:val="left"/>
      <w:outlineLvl w:val="2"/>
    </w:pPr>
    <w:rPr>
      <w:rFonts w:ascii="Arial" w:hAnsi="Arial" w:eastAsia="黑体"/>
      <w:b/>
      <w:kern w:val="0"/>
      <w:sz w:val="26"/>
      <w:szCs w:val="28"/>
    </w:rPr>
  </w:style>
  <w:style w:type="character" w:customStyle="1" w:styleId="239">
    <w:name w:val="表格名称 Char Char"/>
    <w:link w:val="120"/>
    <w:qFormat/>
    <w:uiPriority w:val="0"/>
    <w:rPr>
      <w:rFonts w:ascii="宋体" w:hAnsi="宋体"/>
      <w:b/>
      <w:sz w:val="24"/>
      <w:szCs w:val="21"/>
    </w:rPr>
  </w:style>
  <w:style w:type="character" w:customStyle="1" w:styleId="240">
    <w:name w:val="EmailStyle124"/>
    <w:qFormat/>
    <w:uiPriority w:val="0"/>
    <w:rPr>
      <w:rFonts w:ascii="Arial" w:hAnsi="Arial" w:eastAsia="宋体"/>
      <w:color w:val="000000"/>
      <w:sz w:val="20"/>
      <w:szCs w:val="20"/>
    </w:rPr>
  </w:style>
  <w:style w:type="character" w:customStyle="1" w:styleId="241">
    <w:name w:val="Plain Text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42">
    <w:name w:val="en-trans"/>
    <w:qFormat/>
    <w:uiPriority w:val="0"/>
  </w:style>
  <w:style w:type="character" w:customStyle="1" w:styleId="243">
    <w:name w:val="样式 小四2 Char Char"/>
    <w:link w:val="244"/>
    <w:qFormat/>
    <w:uiPriority w:val="0"/>
    <w:rPr>
      <w:sz w:val="24"/>
      <w:szCs w:val="24"/>
    </w:rPr>
  </w:style>
  <w:style w:type="paragraph" w:customStyle="1" w:styleId="244">
    <w:name w:val="样式 小四2"/>
    <w:basedOn w:val="1"/>
    <w:link w:val="243"/>
    <w:qFormat/>
    <w:uiPriority w:val="0"/>
    <w:pPr>
      <w:spacing w:before="100" w:beforeAutospacing="1" w:after="100" w:afterAutospacing="1" w:line="300" w:lineRule="auto"/>
      <w:ind w:firstLine="420"/>
    </w:pPr>
    <w:rPr>
      <w:kern w:val="0"/>
      <w:sz w:val="24"/>
      <w:szCs w:val="24"/>
    </w:rPr>
  </w:style>
  <w:style w:type="character" w:customStyle="1" w:styleId="245">
    <w:name w:val="Footer-Even Char"/>
    <w:qFormat/>
    <w:uiPriority w:val="0"/>
    <w:rPr>
      <w:rFonts w:eastAsia="宋体"/>
      <w:sz w:val="18"/>
      <w:lang w:val="en-US" w:eastAsia="zh-CN" w:bidi="ar-SA"/>
    </w:rPr>
  </w:style>
  <w:style w:type="character" w:customStyle="1" w:styleId="246">
    <w:name w:val="正文首行缩进 2 Char"/>
    <w:link w:val="61"/>
    <w:qFormat/>
    <w:uiPriority w:val="0"/>
    <w:rPr>
      <w:rFonts w:ascii="Tahoma" w:hAnsi="Tahoma"/>
      <w:sz w:val="28"/>
      <w:szCs w:val="24"/>
    </w:rPr>
  </w:style>
  <w:style w:type="character" w:customStyle="1" w:styleId="247">
    <w:name w:val="Char Char22"/>
    <w:qFormat/>
    <w:uiPriority w:val="0"/>
    <w:rPr>
      <w:rFonts w:eastAsia="宋体"/>
      <w:sz w:val="18"/>
      <w:szCs w:val="18"/>
      <w:lang w:bidi="ar-SA"/>
    </w:rPr>
  </w:style>
  <w:style w:type="character" w:customStyle="1" w:styleId="248">
    <w:name w:val="称呼 Char"/>
    <w:link w:val="22"/>
    <w:qFormat/>
    <w:uiPriority w:val="0"/>
    <w:rPr>
      <w:rFonts w:ascii="Times New Roman" w:hAnsi="Times New Roman" w:eastAsia="宋体" w:cs="Times New Roman"/>
      <w:b/>
      <w:sz w:val="28"/>
      <w:szCs w:val="28"/>
    </w:rPr>
  </w:style>
  <w:style w:type="character" w:customStyle="1" w:styleId="249">
    <w:name w:val="样式1 Char Char"/>
    <w:link w:val="250"/>
    <w:qFormat/>
    <w:uiPriority w:val="0"/>
    <w:rPr>
      <w:rFonts w:ascii="宋体" w:hAnsi="宋体" w:eastAsia="宋体" w:cs="Times New Roman"/>
      <w:kern w:val="0"/>
      <w:sz w:val="28"/>
      <w:szCs w:val="21"/>
    </w:rPr>
  </w:style>
  <w:style w:type="paragraph" w:customStyle="1" w:styleId="250">
    <w:name w:val="样式1"/>
    <w:basedOn w:val="42"/>
    <w:link w:val="249"/>
    <w:qFormat/>
    <w:uiPriority w:val="0"/>
    <w:pPr>
      <w:widowControl w:val="0"/>
      <w:tabs>
        <w:tab w:val="right" w:leader="dot" w:pos="8642"/>
        <w:tab w:val="clear" w:pos="3420"/>
      </w:tabs>
      <w:spacing w:line="360" w:lineRule="auto"/>
      <w:jc w:val="both"/>
    </w:pPr>
    <w:rPr>
      <w:rFonts w:hAnsi="宋体"/>
      <w:b w:val="0"/>
      <w:bCs w:val="0"/>
      <w:sz w:val="28"/>
      <w:szCs w:val="21"/>
    </w:rPr>
  </w:style>
  <w:style w:type="character" w:customStyle="1" w:styleId="251">
    <w:name w:val="常规 Char Char"/>
    <w:link w:val="252"/>
    <w:qFormat/>
    <w:uiPriority w:val="0"/>
    <w:rPr>
      <w:szCs w:val="21"/>
    </w:rPr>
  </w:style>
  <w:style w:type="paragraph" w:customStyle="1" w:styleId="252">
    <w:name w:val="常规"/>
    <w:basedOn w:val="1"/>
    <w:link w:val="251"/>
    <w:qFormat/>
    <w:uiPriority w:val="0"/>
    <w:pPr>
      <w:spacing w:beforeLines="100" w:afterLines="100"/>
      <w:ind w:left="1134"/>
    </w:pPr>
    <w:rPr>
      <w:kern w:val="0"/>
      <w:sz w:val="20"/>
      <w:szCs w:val="21"/>
    </w:rPr>
  </w:style>
  <w:style w:type="character" w:customStyle="1" w:styleId="253">
    <w:name w:val="Char Char21"/>
    <w:qFormat/>
    <w:uiPriority w:val="0"/>
    <w:rPr>
      <w:rFonts w:eastAsia="宋体"/>
      <w:sz w:val="16"/>
      <w:szCs w:val="16"/>
      <w:lang w:bidi="ar-SA"/>
    </w:rPr>
  </w:style>
  <w:style w:type="character" w:customStyle="1" w:styleId="254">
    <w:name w:val="concon"/>
    <w:qFormat/>
    <w:uiPriority w:val="0"/>
  </w:style>
  <w:style w:type="character" w:customStyle="1" w:styleId="255">
    <w:name w:val="Item List Char Char Char Char"/>
    <w:qFormat/>
    <w:uiPriority w:val="0"/>
    <w:rPr>
      <w:rFonts w:ascii="Arial" w:hAnsi="Arial" w:eastAsia="宋体"/>
      <w:lang w:val="en-US" w:eastAsia="zh-CN" w:bidi="ar-SA"/>
    </w:rPr>
  </w:style>
  <w:style w:type="character" w:customStyle="1" w:styleId="256">
    <w:name w:val="样式 正文缩进 + 首行缩进:  2 字符 Char Char"/>
    <w:link w:val="257"/>
    <w:qFormat/>
    <w:uiPriority w:val="0"/>
    <w:rPr>
      <w:sz w:val="24"/>
    </w:rPr>
  </w:style>
  <w:style w:type="paragraph" w:customStyle="1" w:styleId="257">
    <w:name w:val="样式 正文缩进 + 首行缩进:  2 字符"/>
    <w:basedOn w:val="16"/>
    <w:link w:val="256"/>
    <w:qFormat/>
    <w:uiPriority w:val="0"/>
    <w:pPr>
      <w:spacing w:afterLines="50" w:line="360" w:lineRule="auto"/>
      <w:ind w:firstLine="200"/>
      <w:jc w:val="left"/>
    </w:pPr>
    <w:rPr>
      <w:sz w:val="24"/>
      <w:szCs w:val="20"/>
    </w:rPr>
  </w:style>
  <w:style w:type="character" w:customStyle="1" w:styleId="258">
    <w:name w:val="标题 6 Char"/>
    <w:link w:val="7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259">
    <w:name w:val="FtrF Char"/>
    <w:qFormat/>
    <w:uiPriority w:val="0"/>
    <w:rPr>
      <w:rFonts w:eastAsia="宋体"/>
      <w:sz w:val="18"/>
      <w:lang w:val="en-US" w:eastAsia="zh-CN" w:bidi="ar-SA"/>
    </w:rPr>
  </w:style>
  <w:style w:type="character" w:customStyle="1" w:styleId="260">
    <w:name w:val="h3 style11  style17"/>
    <w:qFormat/>
    <w:uiPriority w:val="0"/>
  </w:style>
  <w:style w:type="character" w:customStyle="1" w:styleId="261">
    <w:name w:val="正文文本缩进 2 Char1"/>
    <w:basedOn w:val="64"/>
    <w:link w:val="37"/>
    <w:qFormat/>
    <w:uiPriority w:val="0"/>
  </w:style>
  <w:style w:type="character" w:customStyle="1" w:styleId="262">
    <w:name w:val="Char Char13"/>
    <w:qFormat/>
    <w:uiPriority w:val="0"/>
    <w:rPr>
      <w:rFonts w:ascii="宋体" w:hAnsi="宋体" w:eastAsia="宋体"/>
      <w:sz w:val="18"/>
      <w:szCs w:val="18"/>
      <w:lang w:val="en-US" w:eastAsia="zh-CN" w:bidi="ar-SA"/>
    </w:rPr>
  </w:style>
  <w:style w:type="character" w:customStyle="1" w:styleId="263">
    <w:name w:val="Font Style17"/>
    <w:qFormat/>
    <w:uiPriority w:val="0"/>
    <w:rPr>
      <w:rFonts w:ascii="黑体" w:eastAsia="黑体" w:cs="黑体"/>
      <w:sz w:val="28"/>
      <w:szCs w:val="28"/>
    </w:rPr>
  </w:style>
  <w:style w:type="character" w:customStyle="1" w:styleId="264">
    <w:name w:val="H6 Char Char"/>
    <w:qFormat/>
    <w:uiPriority w:val="0"/>
    <w:rPr>
      <w:rFonts w:ascii="Arial" w:hAnsi="Arial" w:eastAsia="黑体" w:cs="Times New Roman"/>
      <w:b/>
      <w:kern w:val="0"/>
      <w:sz w:val="24"/>
      <w:szCs w:val="20"/>
    </w:rPr>
  </w:style>
  <w:style w:type="paragraph" w:customStyle="1" w:styleId="265">
    <w:name w:val="figuredescrip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6">
    <w:name w:val="正文编号2"/>
    <w:basedOn w:val="1"/>
    <w:qFormat/>
    <w:uiPriority w:val="0"/>
    <w:pPr>
      <w:spacing w:line="360" w:lineRule="auto"/>
    </w:pPr>
    <w:rPr>
      <w:rFonts w:ascii="Arial" w:hAnsi="Arial" w:eastAsia="楷体_GB2312"/>
      <w:kern w:val="0"/>
      <w:sz w:val="28"/>
      <w:szCs w:val="21"/>
    </w:rPr>
  </w:style>
  <w:style w:type="paragraph" w:customStyle="1" w:styleId="267">
    <w:name w:val="方案标题6"/>
    <w:basedOn w:val="58"/>
    <w:qFormat/>
    <w:uiPriority w:val="0"/>
    <w:pPr>
      <w:tabs>
        <w:tab w:val="left" w:pos="2520"/>
        <w:tab w:val="clear" w:pos="420"/>
      </w:tabs>
      <w:adjustRightInd/>
      <w:spacing w:before="240" w:after="60" w:line="240" w:lineRule="auto"/>
      <w:ind w:left="2940"/>
      <w:jc w:val="left"/>
      <w:textAlignment w:val="auto"/>
      <w:outlineLvl w:val="5"/>
    </w:pPr>
    <w:rPr>
      <w:rFonts w:ascii="Arial" w:hAnsi="Arial" w:eastAsia="Times New Roman"/>
      <w:bCs/>
      <w:sz w:val="28"/>
      <w:szCs w:val="32"/>
    </w:rPr>
  </w:style>
  <w:style w:type="paragraph" w:customStyle="1" w:styleId="26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269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70">
    <w:name w:val="标题 22"/>
    <w:basedOn w:val="1"/>
    <w:next w:val="1"/>
    <w:qFormat/>
    <w:uiPriority w:val="0"/>
    <w:pPr>
      <w:keepNext/>
      <w:keepLines/>
      <w:spacing w:before="260" w:after="260" w:line="408" w:lineRule="auto"/>
      <w:outlineLvl w:val="1"/>
    </w:pPr>
    <w:rPr>
      <w:rFonts w:ascii="Arial" w:hAnsi="Arial" w:eastAsia="黑体"/>
      <w:b/>
      <w:sz w:val="32"/>
      <w:szCs w:val="20"/>
    </w:rPr>
  </w:style>
  <w:style w:type="paragraph" w:customStyle="1" w:styleId="271">
    <w:name w:val="有缩进正文"/>
    <w:basedOn w:val="1"/>
    <w:qFormat/>
    <w:uiPriority w:val="0"/>
    <w:pPr>
      <w:spacing w:beforeLines="50" w:afterLines="50" w:line="240" w:lineRule="atLeast"/>
      <w:ind w:firstLine="200" w:firstLineChars="200"/>
    </w:pPr>
    <w:rPr>
      <w:rFonts w:ascii="Arial" w:hAnsi="Arial"/>
      <w:sz w:val="24"/>
      <w:szCs w:val="24"/>
    </w:rPr>
  </w:style>
  <w:style w:type="paragraph" w:customStyle="1" w:styleId="272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73">
    <w:name w:val="设计方案"/>
    <w:basedOn w:val="1"/>
    <w:qFormat/>
    <w:uiPriority w:val="0"/>
    <w:pPr>
      <w:widowControl/>
      <w:tabs>
        <w:tab w:val="left" w:pos="360"/>
        <w:tab w:val="left" w:pos="425"/>
      </w:tabs>
      <w:spacing w:after="160" w:line="240" w:lineRule="exact"/>
      <w:ind w:left="360" w:hanging="360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74">
    <w:name w:val="标题 2（绿盟科技）"/>
    <w:basedOn w:val="3"/>
    <w:next w:val="1"/>
    <w:qFormat/>
    <w:uiPriority w:val="0"/>
    <w:pPr>
      <w:widowControl w:val="0"/>
      <w:spacing w:line="415" w:lineRule="auto"/>
    </w:pPr>
    <w:rPr>
      <w:bCs w:val="0"/>
      <w:kern w:val="2"/>
    </w:rPr>
  </w:style>
  <w:style w:type="paragraph" w:customStyle="1" w:styleId="275">
    <w:name w:val="Char Char1 Char"/>
    <w:basedOn w:val="1"/>
    <w:qFormat/>
    <w:uiPriority w:val="0"/>
    <w:rPr>
      <w:rFonts w:ascii="Times New Roman" w:hAnsi="Times New Roman"/>
      <w:szCs w:val="24"/>
    </w:rPr>
  </w:style>
  <w:style w:type="paragraph" w:customStyle="1" w:styleId="276">
    <w:name w:val="索引 11"/>
    <w:basedOn w:val="1"/>
    <w:next w:val="1"/>
    <w:qFormat/>
    <w:uiPriority w:val="0"/>
    <w:pPr>
      <w:spacing w:line="360" w:lineRule="auto"/>
      <w:jc w:val="center"/>
    </w:pPr>
    <w:rPr>
      <w:rFonts w:ascii="宋体" w:hAnsi="宋体"/>
      <w:color w:val="FF0000"/>
      <w:sz w:val="18"/>
      <w:szCs w:val="18"/>
    </w:rPr>
  </w:style>
  <w:style w:type="paragraph" w:customStyle="1" w:styleId="277">
    <w:name w:val="xl17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7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79">
    <w:name w:val="bt1"/>
    <w:basedOn w:val="2"/>
    <w:qFormat/>
    <w:uiPriority w:val="0"/>
    <w:pPr>
      <w:widowControl w:val="0"/>
      <w:tabs>
        <w:tab w:val="left" w:pos="840"/>
      </w:tabs>
      <w:spacing w:line="578" w:lineRule="auto"/>
      <w:ind w:left="840" w:hanging="840"/>
      <w:jc w:val="both"/>
    </w:pPr>
  </w:style>
  <w:style w:type="paragraph" w:customStyle="1" w:styleId="280">
    <w:name w:val="xl5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eastAsia="Arial Unicode MS" w:cs="Arial"/>
      <w:kern w:val="0"/>
      <w:szCs w:val="21"/>
    </w:rPr>
  </w:style>
  <w:style w:type="paragraph" w:customStyle="1" w:styleId="281">
    <w:name w:val="样式 首行缩进:  2 字符1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cs="宋体"/>
      <w:sz w:val="24"/>
      <w:szCs w:val="20"/>
    </w:rPr>
  </w:style>
  <w:style w:type="paragraph" w:customStyle="1" w:styleId="282">
    <w:name w:val="简单回函地址"/>
    <w:basedOn w:val="1"/>
    <w:qFormat/>
    <w:uiPriority w:val="0"/>
    <w:pPr>
      <w:adjustRightInd w:val="0"/>
      <w:spacing w:line="312" w:lineRule="atLeast"/>
    </w:pPr>
    <w:rPr>
      <w:rFonts w:ascii="Times New Roman" w:hAnsi="Times New Roman"/>
      <w:kern w:val="0"/>
      <w:sz w:val="24"/>
      <w:szCs w:val="20"/>
    </w:rPr>
  </w:style>
  <w:style w:type="paragraph" w:customStyle="1" w:styleId="283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284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285">
    <w:name w:val="xl1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86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/>
      <w:snapToGrid w:val="0"/>
      <w:spacing w:val="20"/>
      <w:kern w:val="0"/>
      <w:sz w:val="24"/>
      <w:szCs w:val="20"/>
    </w:rPr>
  </w:style>
  <w:style w:type="paragraph" w:customStyle="1" w:styleId="287">
    <w:name w:val="xl6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288">
    <w:name w:val="默认段落字体 Para Char Char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289">
    <w:name w:val="正文文字缩进项目"/>
    <w:basedOn w:val="27"/>
    <w:qFormat/>
    <w:uiPriority w:val="0"/>
    <w:pPr>
      <w:numPr>
        <w:ilvl w:val="1"/>
        <w:numId w:val="6"/>
      </w:numPr>
      <w:tabs>
        <w:tab w:val="left" w:pos="840"/>
        <w:tab w:val="clear" w:pos="1260"/>
      </w:tabs>
      <w:spacing w:after="120" w:line="240" w:lineRule="auto"/>
      <w:ind w:left="840"/>
    </w:pPr>
    <w:rPr>
      <w:rFonts w:ascii="Tahoma" w:hAnsi="Tahoma"/>
      <w:sz w:val="22"/>
    </w:rPr>
  </w:style>
  <w:style w:type="paragraph" w:customStyle="1" w:styleId="290">
    <w:name w:val="TableBulletStyle1_Stibo_Grayed"/>
    <w:basedOn w:val="291"/>
    <w:next w:val="1"/>
    <w:qFormat/>
    <w:uiPriority w:val="0"/>
    <w:pPr>
      <w:tabs>
        <w:tab w:val="left" w:pos="720"/>
      </w:tabs>
    </w:pPr>
    <w:rPr>
      <w:color w:val="999999"/>
      <w:szCs w:val="20"/>
    </w:rPr>
  </w:style>
  <w:style w:type="paragraph" w:customStyle="1" w:styleId="291">
    <w:name w:val="TableBulletStyle1"/>
    <w:next w:val="1"/>
    <w:qFormat/>
    <w:uiPriority w:val="0"/>
    <w:pPr>
      <w:keepNext/>
      <w:tabs>
        <w:tab w:val="left" w:pos="720"/>
      </w:tabs>
      <w:ind w:left="714" w:hanging="357"/>
    </w:pPr>
    <w:rPr>
      <w:rFonts w:ascii="Helvetica" w:hAnsi="Helvetica" w:eastAsia="宋体" w:cs="Times New Roman"/>
      <w:szCs w:val="24"/>
      <w:lang w:val="en-GB" w:eastAsia="en-US" w:bidi="ar-SA"/>
    </w:rPr>
  </w:style>
  <w:style w:type="paragraph" w:customStyle="1" w:styleId="292">
    <w:name w:val="样式 标题 3h3H3sect1.2.3 + 五号 段前: 6 磅 段后: 6 磅 行距: 单倍行距"/>
    <w:basedOn w:val="4"/>
    <w:qFormat/>
    <w:uiPriority w:val="0"/>
    <w:pPr>
      <w:keepNext/>
      <w:keepLines/>
      <w:tabs>
        <w:tab w:val="left" w:pos="1260"/>
        <w:tab w:val="clear" w:pos="851"/>
      </w:tabs>
      <w:adjustRightInd w:val="0"/>
      <w:spacing w:before="120" w:after="120" w:line="240" w:lineRule="auto"/>
      <w:ind w:left="0" w:firstLine="0"/>
      <w:jc w:val="left"/>
      <w:textAlignment w:val="baseline"/>
    </w:pPr>
    <w:rPr>
      <w:rFonts w:ascii="Times New Roman"/>
      <w:b/>
      <w:bCs/>
    </w:rPr>
  </w:style>
  <w:style w:type="paragraph" w:customStyle="1" w:styleId="293">
    <w:name w:val="(标书)正文 Char"/>
    <w:basedOn w:val="1"/>
    <w:qFormat/>
    <w:uiPriority w:val="0"/>
    <w:pPr>
      <w:spacing w:line="480" w:lineRule="auto"/>
      <w:ind w:firstLine="522"/>
      <w:jc w:val="left"/>
    </w:pPr>
    <w:rPr>
      <w:rFonts w:ascii="Times New Roman" w:hAnsi="Times New Roman"/>
      <w:spacing w:val="10"/>
      <w:kern w:val="0"/>
      <w:sz w:val="24"/>
      <w:szCs w:val="24"/>
    </w:rPr>
  </w:style>
  <w:style w:type="paragraph" w:customStyle="1" w:styleId="294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95">
    <w:name w:val="3"/>
    <w:basedOn w:val="1"/>
    <w:next w:val="34"/>
    <w:qFormat/>
    <w:uiPriority w:val="0"/>
    <w:rPr>
      <w:rFonts w:ascii="宋体" w:hAnsi="Courier New"/>
      <w:szCs w:val="20"/>
    </w:rPr>
  </w:style>
  <w:style w:type="paragraph" w:customStyle="1" w:styleId="296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表格样式"/>
    <w:basedOn w:val="1"/>
    <w:qFormat/>
    <w:uiPriority w:val="0"/>
    <w:pPr>
      <w:spacing w:line="360" w:lineRule="auto"/>
      <w:ind w:firstLine="425"/>
    </w:pPr>
    <w:rPr>
      <w:rFonts w:ascii="Times New Roman" w:hAnsi="Times New Roman" w:eastAsia="幼圆"/>
      <w:sz w:val="24"/>
      <w:szCs w:val="20"/>
    </w:rPr>
  </w:style>
  <w:style w:type="paragraph" w:customStyle="1" w:styleId="298">
    <w:name w:val="orange"/>
    <w:basedOn w:val="1"/>
    <w:qFormat/>
    <w:uiPriority w:val="0"/>
    <w:pPr>
      <w:widowControl/>
      <w:spacing w:after="240" w:line="336" w:lineRule="auto"/>
      <w:jc w:val="left"/>
    </w:pPr>
    <w:rPr>
      <w:rFonts w:ascii="宋体" w:hAnsi="宋体" w:cs="宋体"/>
      <w:kern w:val="0"/>
      <w:sz w:val="17"/>
      <w:szCs w:val="17"/>
    </w:rPr>
  </w:style>
  <w:style w:type="paragraph" w:customStyle="1" w:styleId="299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0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01">
    <w:name w:val="MSO_ListBullet1"/>
    <w:basedOn w:val="1"/>
    <w:qFormat/>
    <w:uiPriority w:val="0"/>
    <w:pPr>
      <w:widowControl/>
      <w:autoSpaceDE w:val="0"/>
      <w:autoSpaceDN w:val="0"/>
      <w:adjustRightInd w:val="0"/>
      <w:spacing w:before="60" w:line="250" w:lineRule="atLeast"/>
      <w:ind w:left="780" w:hanging="360"/>
      <w:jc w:val="left"/>
    </w:pPr>
    <w:rPr>
      <w:rFonts w:ascii="Palatino Linotype" w:hAnsi="Palatino Linotype"/>
      <w:snapToGrid w:val="0"/>
      <w:kern w:val="0"/>
      <w:sz w:val="24"/>
      <w:szCs w:val="21"/>
    </w:rPr>
  </w:style>
  <w:style w:type="paragraph" w:customStyle="1" w:styleId="302">
    <w:name w:val="正文中"/>
    <w:basedOn w:val="1"/>
    <w:qFormat/>
    <w:uiPriority w:val="0"/>
    <w:pPr>
      <w:spacing w:line="360" w:lineRule="auto"/>
      <w:jc w:val="center"/>
    </w:pPr>
    <w:rPr>
      <w:rFonts w:ascii="Arial" w:hAnsi="Arial"/>
      <w:kern w:val="0"/>
      <w:sz w:val="24"/>
      <w:szCs w:val="21"/>
    </w:rPr>
  </w:style>
  <w:style w:type="paragraph" w:customStyle="1" w:styleId="303">
    <w:name w:val="xl1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04">
    <w:name w:val="指南"/>
    <w:basedOn w:val="1"/>
    <w:next w:val="16"/>
    <w:qFormat/>
    <w:uiPriority w:val="0"/>
    <w:pPr>
      <w:spacing w:line="360" w:lineRule="auto"/>
    </w:pPr>
    <w:rPr>
      <w:rFonts w:ascii="Arial" w:hAnsi="Arial"/>
      <w:i/>
      <w:color w:val="0000FF"/>
      <w:kern w:val="0"/>
      <w:sz w:val="24"/>
      <w:szCs w:val="21"/>
    </w:rPr>
  </w:style>
  <w:style w:type="paragraph" w:customStyle="1" w:styleId="305">
    <w:name w:val="TextHead1_Stibo_Grayed"/>
    <w:basedOn w:val="1"/>
    <w:qFormat/>
    <w:uiPriority w:val="0"/>
    <w:pPr>
      <w:widowControl/>
      <w:jc w:val="left"/>
    </w:pPr>
    <w:rPr>
      <w:rFonts w:ascii="Helvetica" w:hAnsi="Helvetica"/>
      <w:b/>
      <w:color w:val="999999"/>
      <w:kern w:val="0"/>
      <w:sz w:val="24"/>
      <w:szCs w:val="24"/>
      <w:lang w:eastAsia="en-US"/>
    </w:rPr>
  </w:style>
  <w:style w:type="paragraph" w:customStyle="1" w:styleId="306">
    <w:name w:val="项符&gt;"/>
    <w:basedOn w:val="1"/>
    <w:qFormat/>
    <w:uiPriority w:val="0"/>
    <w:pPr>
      <w:numPr>
        <w:ilvl w:val="0"/>
        <w:numId w:val="7"/>
      </w:numPr>
      <w:tabs>
        <w:tab w:val="left" w:pos="0"/>
        <w:tab w:val="clear" w:pos="900"/>
      </w:tabs>
      <w:spacing w:line="360" w:lineRule="auto"/>
      <w:ind w:left="0" w:firstLine="480"/>
    </w:pPr>
    <w:rPr>
      <w:rFonts w:ascii="宋体" w:hAnsi="宋体"/>
      <w:sz w:val="24"/>
      <w:szCs w:val="30"/>
    </w:rPr>
  </w:style>
  <w:style w:type="paragraph" w:customStyle="1" w:styleId="307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bottom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308">
    <w:name w:val="图表"/>
    <w:basedOn w:val="1"/>
    <w:qFormat/>
    <w:uiPriority w:val="0"/>
    <w:rPr>
      <w:rFonts w:ascii="宋体" w:hAnsi="宋体"/>
      <w:sz w:val="18"/>
      <w:szCs w:val="18"/>
    </w:rPr>
  </w:style>
  <w:style w:type="paragraph" w:customStyle="1" w:styleId="30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0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11">
    <w:name w:val="样式 标题 4 + (西文) 黑体 加粗"/>
    <w:basedOn w:val="5"/>
    <w:qFormat/>
    <w:uiPriority w:val="0"/>
    <w:pPr>
      <w:widowControl w:val="0"/>
      <w:numPr>
        <w:numId w:val="0"/>
      </w:numPr>
      <w:ind w:firstLine="200" w:firstLineChars="200"/>
      <w:jc w:val="both"/>
    </w:pPr>
    <w:rPr>
      <w:rFonts w:ascii="黑体" w:hAnsi="黑体"/>
      <w:b w:val="0"/>
      <w:kern w:val="2"/>
      <w:sz w:val="30"/>
    </w:rPr>
  </w:style>
  <w:style w:type="paragraph" w:customStyle="1" w:styleId="312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313">
    <w:name w:val="xl29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/>
      <w:kern w:val="0"/>
      <w:szCs w:val="21"/>
    </w:rPr>
  </w:style>
  <w:style w:type="paragraph" w:customStyle="1" w:styleId="314">
    <w:name w:val="xl2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315">
    <w:name w:val="题注5"/>
    <w:basedOn w:val="1"/>
    <w:next w:val="17"/>
    <w:qFormat/>
    <w:uiPriority w:val="0"/>
    <w:pPr>
      <w:jc w:val="center"/>
    </w:pPr>
    <w:rPr>
      <w:rFonts w:ascii="Times New Roman" w:hAnsi="Times New Roman"/>
      <w:b/>
      <w:color w:val="000000"/>
      <w:sz w:val="24"/>
      <w:szCs w:val="21"/>
    </w:rPr>
  </w:style>
  <w:style w:type="paragraph" w:customStyle="1" w:styleId="316">
    <w:name w:val="TableENHyphenBullets"/>
    <w:next w:val="1"/>
    <w:qFormat/>
    <w:uiPriority w:val="0"/>
    <w:pPr>
      <w:tabs>
        <w:tab w:val="left" w:pos="720"/>
        <w:tab w:val="left" w:pos="1080"/>
      </w:tabs>
      <w:ind w:left="1080" w:hanging="360"/>
    </w:pPr>
    <w:rPr>
      <w:rFonts w:ascii="Helvetica" w:hAnsi="Helvetica" w:eastAsia="宋体" w:cs="Times New Roman"/>
      <w:szCs w:val="24"/>
      <w:lang w:val="en-US" w:eastAsia="en-US" w:bidi="ar-SA"/>
    </w:rPr>
  </w:style>
  <w:style w:type="paragraph" w:customStyle="1" w:styleId="317">
    <w:name w:val="小四正文"/>
    <w:basedOn w:val="1"/>
    <w:qFormat/>
    <w:uiPriority w:val="0"/>
    <w:pPr>
      <w:spacing w:line="300" w:lineRule="auto"/>
      <w:ind w:firstLine="200" w:firstLineChars="200"/>
    </w:pPr>
    <w:rPr>
      <w:rFonts w:ascii="Times New Roman" w:hAnsi="Times New Roman" w:eastAsia="仿宋_GB2312"/>
      <w:sz w:val="24"/>
      <w:szCs w:val="24"/>
    </w:rPr>
  </w:style>
  <w:style w:type="paragraph" w:customStyle="1" w:styleId="318">
    <w:name w:val="表格名"/>
    <w:basedOn w:val="121"/>
    <w:qFormat/>
    <w:uiPriority w:val="0"/>
    <w:pPr>
      <w:ind w:left="420" w:firstLine="0" w:firstLineChars="0"/>
      <w:jc w:val="center"/>
    </w:pPr>
    <w:rPr>
      <w:rFonts w:ascii="宋体" w:hAnsi="宋体"/>
      <w:b/>
      <w:sz w:val="21"/>
      <w:szCs w:val="21"/>
    </w:rPr>
  </w:style>
  <w:style w:type="paragraph" w:customStyle="1" w:styleId="319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2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321">
    <w:name w:val="指南项"/>
    <w:basedOn w:val="1"/>
    <w:qFormat/>
    <w:uiPriority w:val="0"/>
    <w:pPr>
      <w:spacing w:line="360" w:lineRule="auto"/>
    </w:pPr>
    <w:rPr>
      <w:rFonts w:ascii="Arial" w:hAnsi="Arial"/>
      <w:b/>
      <w:i/>
      <w:color w:val="0000FF"/>
      <w:kern w:val="0"/>
      <w:sz w:val="24"/>
      <w:szCs w:val="21"/>
    </w:rPr>
  </w:style>
  <w:style w:type="paragraph" w:customStyle="1" w:styleId="322">
    <w:name w:val="Item Step in Table"/>
    <w:basedOn w:val="1"/>
    <w:qFormat/>
    <w:uiPriority w:val="0"/>
    <w:pPr>
      <w:tabs>
        <w:tab w:val="left" w:pos="420"/>
      </w:tabs>
      <w:ind w:left="420" w:hanging="420"/>
      <w:jc w:val="left"/>
    </w:pPr>
    <w:rPr>
      <w:rFonts w:ascii="Times New Roman" w:hAnsi="Times New Roman"/>
      <w:szCs w:val="24"/>
    </w:rPr>
  </w:style>
  <w:style w:type="paragraph" w:customStyle="1" w:styleId="323">
    <w:name w:val="xl1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24">
    <w:name w:val="SFClearBullets"/>
    <w:qFormat/>
    <w:uiPriority w:val="0"/>
    <w:pPr>
      <w:tabs>
        <w:tab w:val="left" w:pos="1440"/>
      </w:tabs>
      <w:ind w:left="1440" w:hanging="360"/>
    </w:pPr>
    <w:rPr>
      <w:rFonts w:ascii="Helvetica" w:hAnsi="Helvetica" w:eastAsia="宋体" w:cs="Times New Roman"/>
      <w:szCs w:val="24"/>
      <w:lang w:val="en-US" w:eastAsia="en-US" w:bidi="ar-SA"/>
    </w:rPr>
  </w:style>
  <w:style w:type="paragraph" w:customStyle="1" w:styleId="325">
    <w:name w:val="TableENHyphenBullets_Stibo_Grayed"/>
    <w:basedOn w:val="316"/>
    <w:next w:val="1"/>
    <w:qFormat/>
    <w:uiPriority w:val="0"/>
    <w:rPr>
      <w:color w:val="999999"/>
      <w:szCs w:val="20"/>
    </w:rPr>
  </w:style>
  <w:style w:type="paragraph" w:customStyle="1" w:styleId="326">
    <w:name w:val="图样式"/>
    <w:basedOn w:val="1"/>
    <w:qFormat/>
    <w:uiPriority w:val="0"/>
    <w:pPr>
      <w:keepNext/>
      <w:widowControl/>
      <w:spacing w:before="80" w:afterLines="50" w:line="324" w:lineRule="auto"/>
      <w:jc w:val="center"/>
    </w:pPr>
    <w:rPr>
      <w:rFonts w:ascii="Times New Roman" w:hAnsi="Times New Roman"/>
      <w:szCs w:val="24"/>
    </w:rPr>
  </w:style>
  <w:style w:type="paragraph" w:customStyle="1" w:styleId="327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28">
    <w:name w:val="xl17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29">
    <w:name w:val="招标文件样式2"/>
    <w:basedOn w:val="1"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330">
    <w:name w:val="xl17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1">
    <w:name w:val="xl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2">
    <w:name w:val="表格内文"/>
    <w:basedOn w:val="1"/>
    <w:qFormat/>
    <w:uiPriority w:val="0"/>
    <w:pPr>
      <w:spacing w:line="400" w:lineRule="exact"/>
    </w:pPr>
    <w:rPr>
      <w:rFonts w:ascii="Arial" w:hAnsi="Arial" w:cs="宋体"/>
      <w:sz w:val="18"/>
      <w:szCs w:val="20"/>
    </w:rPr>
  </w:style>
  <w:style w:type="paragraph" w:customStyle="1" w:styleId="333">
    <w:name w:val="列出段落2"/>
    <w:basedOn w:val="1"/>
    <w:qFormat/>
    <w:uiPriority w:val="0"/>
    <w:pPr>
      <w:ind w:firstLine="420" w:firstLineChars="200"/>
    </w:pPr>
  </w:style>
  <w:style w:type="paragraph" w:customStyle="1" w:styleId="334">
    <w:name w:val="a0"/>
    <w:basedOn w:val="1"/>
    <w:qFormat/>
    <w:uiPriority w:val="0"/>
    <w:pPr>
      <w:widowControl/>
      <w:spacing w:line="300" w:lineRule="atLeast"/>
      <w:jc w:val="left"/>
    </w:pPr>
    <w:rPr>
      <w:rFonts w:ascii="宋体" w:hAnsi="宋体" w:cs="宋体"/>
      <w:color w:val="4B4B4B"/>
      <w:kern w:val="0"/>
      <w:sz w:val="18"/>
      <w:szCs w:val="18"/>
    </w:rPr>
  </w:style>
  <w:style w:type="paragraph" w:customStyle="1" w:styleId="335">
    <w:name w:val="正文段落"/>
    <w:basedOn w:val="1"/>
    <w:qFormat/>
    <w:uiPriority w:val="0"/>
    <w:pPr>
      <w:ind w:firstLine="200" w:firstLineChars="200"/>
    </w:pPr>
    <w:rPr>
      <w:rFonts w:ascii="Times New Roman" w:hAnsi="Times New Roman"/>
      <w:szCs w:val="24"/>
    </w:rPr>
  </w:style>
  <w:style w:type="paragraph" w:customStyle="1" w:styleId="336">
    <w:name w:val="标题 31"/>
    <w:basedOn w:val="1"/>
    <w:next w:val="1"/>
    <w:qFormat/>
    <w:uiPriority w:val="0"/>
    <w:pPr>
      <w:keepNext/>
      <w:keepLines/>
      <w:spacing w:before="260" w:after="260" w:line="408" w:lineRule="auto"/>
      <w:outlineLvl w:val="2"/>
    </w:pPr>
    <w:rPr>
      <w:rFonts w:ascii="宋体" w:hAnsi="宋体"/>
      <w:b/>
      <w:sz w:val="32"/>
      <w:szCs w:val="20"/>
    </w:rPr>
  </w:style>
  <w:style w:type="paragraph" w:customStyle="1" w:styleId="337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338">
    <w:name w:val="条款2"/>
    <w:basedOn w:val="339"/>
    <w:qFormat/>
    <w:uiPriority w:val="0"/>
    <w:pPr>
      <w:tabs>
        <w:tab w:val="left" w:pos="360"/>
        <w:tab w:val="right" w:pos="480"/>
      </w:tabs>
      <w:outlineLvl w:val="1"/>
    </w:pPr>
    <w:rPr>
      <w:rFonts w:ascii="宋体" w:hAnsi="宋体"/>
      <w:b w:val="0"/>
      <w:color w:val="000000"/>
    </w:rPr>
  </w:style>
  <w:style w:type="paragraph" w:customStyle="1" w:styleId="339">
    <w:name w:val="条款1"/>
    <w:basedOn w:val="1"/>
    <w:qFormat/>
    <w:uiPriority w:val="0"/>
    <w:pPr>
      <w:tabs>
        <w:tab w:val="left" w:pos="360"/>
        <w:tab w:val="left" w:pos="480"/>
      </w:tabs>
      <w:spacing w:line="360" w:lineRule="auto"/>
      <w:outlineLvl w:val="0"/>
    </w:pPr>
    <w:rPr>
      <w:rFonts w:ascii="Arial" w:hAnsi="Arial"/>
      <w:b/>
      <w:kern w:val="0"/>
      <w:sz w:val="24"/>
      <w:szCs w:val="21"/>
    </w:rPr>
  </w:style>
  <w:style w:type="paragraph" w:customStyle="1" w:styleId="340">
    <w:name w:val="样式4"/>
    <w:basedOn w:val="16"/>
    <w:qFormat/>
    <w:uiPriority w:val="0"/>
    <w:pPr>
      <w:tabs>
        <w:tab w:val="left" w:pos="564"/>
      </w:tabs>
      <w:ind w:left="564" w:hanging="420"/>
    </w:pPr>
    <w:rPr>
      <w:rFonts w:ascii="宋体" w:hAnsi="宋体"/>
      <w:b/>
      <w:color w:val="000000"/>
      <w:szCs w:val="21"/>
    </w:rPr>
  </w:style>
  <w:style w:type="paragraph" w:customStyle="1" w:styleId="341">
    <w:name w:val="xl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42">
    <w:name w:val="2"/>
    <w:basedOn w:val="1"/>
    <w:next w:val="34"/>
    <w:qFormat/>
    <w:uiPriority w:val="0"/>
    <w:rPr>
      <w:rFonts w:ascii="宋体" w:hAnsi="Courier New"/>
      <w:szCs w:val="20"/>
    </w:rPr>
  </w:style>
  <w:style w:type="paragraph" w:customStyle="1" w:styleId="343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44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45">
    <w:name w:val="日期1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346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347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348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349">
    <w:name w:val="xl5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50">
    <w:name w:val="方案标题3"/>
    <w:basedOn w:val="58"/>
    <w:qFormat/>
    <w:uiPriority w:val="0"/>
    <w:pPr>
      <w:tabs>
        <w:tab w:val="left" w:pos="1440"/>
        <w:tab w:val="clear" w:pos="420"/>
      </w:tabs>
      <w:adjustRightInd/>
      <w:spacing w:before="240" w:after="60" w:line="240" w:lineRule="auto"/>
      <w:ind w:left="1680"/>
      <w:jc w:val="left"/>
      <w:textAlignment w:val="auto"/>
      <w:outlineLvl w:val="2"/>
    </w:pPr>
    <w:rPr>
      <w:rFonts w:ascii="Arial" w:hAnsi="Arial" w:eastAsia="Times New Roman"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51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52">
    <w:name w:val="xl60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创艺简标宋" w:hAnsi="宋体" w:eastAsia="创艺简标宋" w:cs="宋体"/>
      <w:b/>
      <w:bCs/>
      <w:kern w:val="0"/>
      <w:sz w:val="40"/>
      <w:szCs w:val="40"/>
    </w:rPr>
  </w:style>
  <w:style w:type="paragraph" w:customStyle="1" w:styleId="353">
    <w:name w:val="样式 样式 首行缩进:  2 字符 + 首行缩进:  2 字符 段前: 0.5 行 段后: 0.5 行"/>
    <w:basedOn w:val="1"/>
    <w:qFormat/>
    <w:uiPriority w:val="0"/>
    <w:pPr>
      <w:spacing w:beforeLines="50" w:afterLines="50" w:line="360" w:lineRule="auto"/>
      <w:ind w:firstLine="420" w:firstLineChars="200"/>
    </w:pPr>
    <w:rPr>
      <w:rFonts w:ascii="Arial" w:hAnsi="Arial" w:cs="宋体"/>
      <w:sz w:val="24"/>
      <w:szCs w:val="24"/>
    </w:rPr>
  </w:style>
  <w:style w:type="paragraph" w:customStyle="1" w:styleId="35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55">
    <w:name w:val="样式 正文（首行缩进两字） + 首行缩进:  2 字符"/>
    <w:basedOn w:val="16"/>
    <w:qFormat/>
    <w:uiPriority w:val="0"/>
    <w:pPr>
      <w:ind w:firstLine="0" w:firstLineChars="0"/>
    </w:pPr>
    <w:rPr>
      <w:szCs w:val="20"/>
    </w:rPr>
  </w:style>
  <w:style w:type="paragraph" w:customStyle="1" w:styleId="356">
    <w:name w:val="样式 标题 1 + (中文) 黑体 居中 行距: 单倍行距2"/>
    <w:basedOn w:val="2"/>
    <w:next w:val="1"/>
    <w:qFormat/>
    <w:uiPriority w:val="0"/>
    <w:pPr>
      <w:pageBreakBefore/>
      <w:widowControl w:val="0"/>
      <w:numPr>
        <w:ilvl w:val="0"/>
        <w:numId w:val="8"/>
      </w:numPr>
      <w:spacing w:beforeLines="100" w:after="240" w:line="240" w:lineRule="auto"/>
      <w:jc w:val="center"/>
    </w:pPr>
    <w:rPr>
      <w:rFonts w:eastAsia="黑体"/>
    </w:rPr>
  </w:style>
  <w:style w:type="paragraph" w:customStyle="1" w:styleId="357">
    <w:name w:val="xl18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58">
    <w:name w:val="Char1"/>
    <w:basedOn w:val="19"/>
    <w:qFormat/>
    <w:uiPriority w:val="0"/>
    <w:pPr>
      <w:widowControl w:val="0"/>
      <w:jc w:val="both"/>
    </w:pPr>
  </w:style>
  <w:style w:type="paragraph" w:customStyle="1" w:styleId="359">
    <w:name w:val="方案标题4"/>
    <w:basedOn w:val="58"/>
    <w:qFormat/>
    <w:uiPriority w:val="0"/>
    <w:pPr>
      <w:tabs>
        <w:tab w:val="left" w:pos="1800"/>
        <w:tab w:val="clear" w:pos="420"/>
      </w:tabs>
      <w:adjustRightInd/>
      <w:spacing w:after="60"/>
      <w:ind w:left="2100"/>
      <w:jc w:val="left"/>
      <w:textAlignment w:val="auto"/>
      <w:outlineLvl w:val="3"/>
    </w:pPr>
    <w:rPr>
      <w:rFonts w:ascii="Arial" w:hAnsi="Arial" w:eastAsia="黑体"/>
      <w:bCs/>
      <w:sz w:val="30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60">
    <w:name w:val="默认段落字体 Para Char Char Char Char Char Char Char Char Char"/>
    <w:basedOn w:val="1"/>
    <w:qFormat/>
    <w:uiPriority w:val="0"/>
    <w:pPr>
      <w:ind w:right="420"/>
    </w:pPr>
    <w:rPr>
      <w:rFonts w:ascii="Times New Roman" w:hAnsi="Times New Roman"/>
      <w:kern w:val="0"/>
      <w:szCs w:val="20"/>
    </w:rPr>
  </w:style>
  <w:style w:type="paragraph" w:customStyle="1" w:styleId="361">
    <w:name w:val="SS正文首行缩进 +"/>
    <w:basedOn w:val="60"/>
    <w:qFormat/>
    <w:uiPriority w:val="0"/>
    <w:pPr>
      <w:spacing w:beforeLines="50" w:afterLines="50"/>
      <w:ind w:firstLine="480" w:firstLineChars="200"/>
    </w:pPr>
    <w:rPr>
      <w:rFonts w:eastAsia="Times New Roman"/>
    </w:rPr>
  </w:style>
  <w:style w:type="paragraph" w:customStyle="1" w:styleId="362">
    <w:name w:val="样式 首行缩进:  2 字符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仿宋_GB2312" w:cs="宋体"/>
      <w:sz w:val="28"/>
      <w:szCs w:val="20"/>
    </w:rPr>
  </w:style>
  <w:style w:type="paragraph" w:customStyle="1" w:styleId="363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64">
    <w:name w:val="itemli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5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366">
    <w:name w:val="指南缩进"/>
    <w:basedOn w:val="304"/>
    <w:next w:val="16"/>
    <w:qFormat/>
    <w:uiPriority w:val="0"/>
    <w:pPr>
      <w:ind w:firstLine="200" w:firstLineChars="200"/>
    </w:pPr>
  </w:style>
  <w:style w:type="paragraph" w:customStyle="1" w:styleId="367">
    <w:name w:val="编号1"/>
    <w:basedOn w:val="1"/>
    <w:qFormat/>
    <w:uiPriority w:val="0"/>
    <w:pPr>
      <w:tabs>
        <w:tab w:val="left" w:pos="360"/>
      </w:tabs>
      <w:adjustRightInd w:val="0"/>
      <w:spacing w:line="300" w:lineRule="auto"/>
      <w:ind w:left="360" w:right="210" w:hanging="360"/>
      <w:textAlignment w:val="center"/>
    </w:pPr>
    <w:rPr>
      <w:rFonts w:ascii="宋体" w:hAnsi="宋体"/>
      <w:snapToGrid w:val="0"/>
      <w:spacing w:val="10"/>
      <w:kern w:val="24"/>
      <w:szCs w:val="24"/>
    </w:rPr>
  </w:style>
  <w:style w:type="paragraph" w:customStyle="1" w:styleId="368">
    <w:name w:val="样式 表格名称 + 两端对齐"/>
    <w:basedOn w:val="120"/>
    <w:qFormat/>
    <w:uiPriority w:val="0"/>
    <w:pPr>
      <w:ind w:left="984" w:hanging="420"/>
      <w:jc w:val="both"/>
    </w:pPr>
    <w:rPr>
      <w:rFonts w:cs="宋体"/>
      <w:bCs/>
      <w:sz w:val="21"/>
      <w:szCs w:val="20"/>
    </w:rPr>
  </w:style>
  <w:style w:type="paragraph" w:customStyle="1" w:styleId="369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70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left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371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72">
    <w:name w:val="样式 标题 2H2sect 1.2HD2h2Level 2 Topic Heading2Header 2head...2"/>
    <w:basedOn w:val="3"/>
    <w:qFormat/>
    <w:uiPriority w:val="0"/>
    <w:pPr>
      <w:widowControl w:val="0"/>
      <w:jc w:val="both"/>
    </w:pPr>
    <w:rPr>
      <w:rFonts w:ascii="黑体" w:hAnsi="黑体"/>
      <w:kern w:val="2"/>
      <w:sz w:val="30"/>
      <w:szCs w:val="30"/>
    </w:rPr>
  </w:style>
  <w:style w:type="paragraph" w:customStyle="1" w:styleId="373">
    <w:name w:val="样式 正文缩进特点表正文正文非缩进四号段1缩进ALT+Z正文编号正文非缩进 Char正文非缩进 Char C..."/>
    <w:basedOn w:val="16"/>
    <w:qFormat/>
    <w:uiPriority w:val="0"/>
    <w:pPr>
      <w:widowControl/>
      <w:spacing w:line="360" w:lineRule="auto"/>
      <w:ind w:firstLine="480"/>
      <w:jc w:val="left"/>
    </w:pPr>
    <w:rPr>
      <w:rFonts w:ascii="宋体" w:hAnsi="宋体" w:cs="宋体"/>
      <w:sz w:val="24"/>
      <w:szCs w:val="20"/>
    </w:rPr>
  </w:style>
  <w:style w:type="paragraph" w:customStyle="1" w:styleId="374">
    <w:name w:val="默认段落字体 Para Char"/>
    <w:basedOn w:val="1"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375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76">
    <w:name w:val="Default Paragraph Font Para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77">
    <w:name w:val="msolistparagraph"/>
    <w:basedOn w:val="1"/>
    <w:qFormat/>
    <w:uiPriority w:val="0"/>
    <w:pPr>
      <w:widowControl/>
      <w:spacing w:before="100" w:beforeAutospacing="1" w:after="100" w:afterAutospacing="1" w:line="360" w:lineRule="auto"/>
      <w:ind w:left="7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8">
    <w:name w:val="正文字缩1字"/>
    <w:basedOn w:val="1"/>
    <w:qFormat/>
    <w:uiPriority w:val="0"/>
    <w:pPr>
      <w:spacing w:before="60" w:after="60" w:line="360" w:lineRule="auto"/>
      <w:ind w:left="100" w:leftChars="100" w:firstLine="200" w:firstLineChars="200"/>
    </w:pPr>
    <w:rPr>
      <w:rFonts w:ascii="Times New Roman" w:hAnsi="Times New Roman"/>
      <w:sz w:val="24"/>
      <w:szCs w:val="24"/>
    </w:rPr>
  </w:style>
  <w:style w:type="paragraph" w:customStyle="1" w:styleId="379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380">
    <w:name w:val="方案标题5"/>
    <w:basedOn w:val="58"/>
    <w:qFormat/>
    <w:uiPriority w:val="0"/>
    <w:pPr>
      <w:tabs>
        <w:tab w:val="left" w:pos="2160"/>
        <w:tab w:val="clear" w:pos="420"/>
      </w:tabs>
      <w:adjustRightInd/>
      <w:spacing w:after="60"/>
      <w:ind w:left="2520"/>
      <w:jc w:val="left"/>
      <w:textAlignment w:val="auto"/>
      <w:outlineLvl w:val="4"/>
    </w:pPr>
    <w:rPr>
      <w:rFonts w:ascii="Arial" w:hAnsi="Arial" w:eastAsia="Times New Roman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81">
    <w:name w:val="正文Y"/>
    <w:basedOn w:val="1"/>
    <w:qFormat/>
    <w:uiPriority w:val="0"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382">
    <w:name w:val="样式 中软正文 + 首行缩进:  2 字符 Char Char"/>
    <w:basedOn w:val="1"/>
    <w:qFormat/>
    <w:uiPriority w:val="0"/>
    <w:pPr>
      <w:widowControl/>
      <w:overflowPunct w:val="0"/>
      <w:autoSpaceDE w:val="0"/>
      <w:autoSpaceDN w:val="0"/>
      <w:adjustRightInd w:val="0"/>
      <w:spacing w:after="120" w:line="440" w:lineRule="exact"/>
      <w:ind w:firstLine="463" w:firstLineChars="192"/>
      <w:jc w:val="left"/>
      <w:textAlignment w:val="baseline"/>
    </w:pPr>
    <w:rPr>
      <w:rFonts w:ascii="方正仿宋简体" w:hAnsi="宋体" w:eastAsia="方正仿宋简体"/>
      <w:b/>
      <w:sz w:val="24"/>
      <w:szCs w:val="24"/>
    </w:rPr>
  </w:style>
  <w:style w:type="paragraph" w:customStyle="1" w:styleId="383">
    <w:name w:val="条款3"/>
    <w:basedOn w:val="339"/>
    <w:qFormat/>
    <w:uiPriority w:val="0"/>
    <w:pPr>
      <w:tabs>
        <w:tab w:val="clear" w:pos="480"/>
      </w:tabs>
      <w:outlineLvl w:val="2"/>
    </w:pPr>
    <w:rPr>
      <w:b w:val="0"/>
    </w:rPr>
  </w:style>
  <w:style w:type="paragraph" w:customStyle="1" w:styleId="384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5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86">
    <w:name w:val="样式 标题 5 + 宋体 段前: 5 磅 段后: 5 磅"/>
    <w:basedOn w:val="6"/>
    <w:qFormat/>
    <w:uiPriority w:val="0"/>
    <w:pPr>
      <w:widowControl w:val="0"/>
      <w:tabs>
        <w:tab w:val="left" w:pos="873"/>
        <w:tab w:val="clear" w:pos="1008"/>
      </w:tabs>
      <w:spacing w:before="100" w:after="100" w:line="360" w:lineRule="auto"/>
      <w:ind w:left="873" w:hanging="1440"/>
      <w:jc w:val="both"/>
    </w:pPr>
    <w:rPr>
      <w:rFonts w:ascii="宋体" w:hAnsi="宋体" w:cs="宋体"/>
      <w:sz w:val="24"/>
      <w:szCs w:val="20"/>
    </w:rPr>
  </w:style>
  <w:style w:type="paragraph" w:customStyle="1" w:styleId="387">
    <w:name w:val="Char Char Char Char Char Char1 Char Char Char Char"/>
    <w:basedOn w:val="1"/>
    <w:qFormat/>
    <w:uiPriority w:val="0"/>
    <w:pPr>
      <w:widowControl/>
      <w:tabs>
        <w:tab w:val="left" w:pos="1260"/>
      </w:tabs>
      <w:spacing w:after="160" w:line="240" w:lineRule="exact"/>
      <w:ind w:left="1260" w:hanging="525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88">
    <w:name w:val="1.1 Header2"/>
    <w:basedOn w:val="1"/>
    <w:qFormat/>
    <w:uiPriority w:val="0"/>
    <w:pPr>
      <w:widowControl/>
      <w:jc w:val="left"/>
    </w:pPr>
    <w:rPr>
      <w:rFonts w:ascii="宋体" w:hAnsi="宋体"/>
      <w:color w:val="000000"/>
      <w:kern w:val="0"/>
      <w:sz w:val="24"/>
      <w:szCs w:val="21"/>
    </w:rPr>
  </w:style>
  <w:style w:type="paragraph" w:customStyle="1" w:styleId="389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90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91">
    <w:name w:val="xl14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92">
    <w:name w:val="样式 正文首行缩进 2 + 行距: 1.5 倍行距 左  0 字符"/>
    <w:basedOn w:val="61"/>
    <w:qFormat/>
    <w:uiPriority w:val="0"/>
    <w:pPr>
      <w:widowControl/>
      <w:snapToGrid/>
      <w:ind w:left="602" w:firstLine="238" w:firstLineChars="0"/>
      <w:jc w:val="left"/>
    </w:pPr>
    <w:rPr>
      <w:rFonts w:ascii="Times New Roman" w:hAnsi="Times New Roman" w:eastAsia="仿宋_GB2312"/>
      <w:sz w:val="24"/>
    </w:rPr>
  </w:style>
  <w:style w:type="paragraph" w:customStyle="1" w:styleId="393">
    <w:name w:val="表格栏头"/>
    <w:basedOn w:val="394"/>
    <w:next w:val="394"/>
    <w:qFormat/>
    <w:uiPriority w:val="0"/>
    <w:rPr>
      <w:b/>
    </w:rPr>
  </w:style>
  <w:style w:type="paragraph" w:customStyle="1" w:styleId="394">
    <w:name w:val="表格正文"/>
    <w:basedOn w:val="1"/>
    <w:qFormat/>
    <w:uiPriority w:val="0"/>
    <w:pPr>
      <w:widowControl/>
      <w:overflowPunct w:val="0"/>
      <w:autoSpaceDE w:val="0"/>
      <w:autoSpaceDN w:val="0"/>
      <w:adjustRightInd w:val="0"/>
      <w:spacing w:before="312" w:after="312" w:line="360" w:lineRule="auto"/>
      <w:jc w:val="left"/>
      <w:textAlignment w:val="baseline"/>
    </w:pPr>
    <w:rPr>
      <w:rFonts w:ascii="宋体" w:hAnsi="Tahoma"/>
      <w:kern w:val="0"/>
      <w:sz w:val="24"/>
      <w:szCs w:val="20"/>
    </w:rPr>
  </w:style>
  <w:style w:type="paragraph" w:customStyle="1" w:styleId="395">
    <w:name w:val="xl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2"/>
    </w:rPr>
  </w:style>
  <w:style w:type="paragraph" w:customStyle="1" w:styleId="396">
    <w:name w:val="样式 样式 首行缩进:  2 字符 + 首行缩进:  2 字符"/>
    <w:basedOn w:val="1"/>
    <w:qFormat/>
    <w:uiPriority w:val="0"/>
    <w:pPr>
      <w:spacing w:beforeLines="50" w:line="360" w:lineRule="auto"/>
      <w:ind w:firstLine="560" w:firstLineChars="200"/>
    </w:pPr>
    <w:rPr>
      <w:rFonts w:ascii="Times New Roman" w:hAnsi="Times New Roman" w:eastAsia="仿宋_GB2312" w:cs="宋体"/>
      <w:sz w:val="28"/>
      <w:szCs w:val="20"/>
    </w:rPr>
  </w:style>
  <w:style w:type="paragraph" w:customStyle="1" w:styleId="397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98">
    <w:name w:val="正文（首行缩进2字符）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customStyle="1" w:styleId="399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00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01">
    <w:name w:val="封面_项目建设单位"/>
    <w:basedOn w:val="34"/>
    <w:qFormat/>
    <w:uiPriority w:val="0"/>
    <w:pPr>
      <w:autoSpaceDE w:val="0"/>
      <w:autoSpaceDN w:val="0"/>
      <w:adjustRightInd w:val="0"/>
      <w:spacing w:line="240" w:lineRule="atLeast"/>
      <w:ind w:firstLine="425"/>
      <w:jc w:val="distribute"/>
    </w:pPr>
    <w:rPr>
      <w:rFonts w:ascii="Arial" w:hAnsi="Arial" w:eastAsia="黑体"/>
      <w:color w:val="000000"/>
      <w:sz w:val="32"/>
    </w:rPr>
  </w:style>
  <w:style w:type="paragraph" w:customStyle="1" w:styleId="402">
    <w:name w:val="方案标题1"/>
    <w:basedOn w:val="58"/>
    <w:qFormat/>
    <w:uiPriority w:val="0"/>
    <w:pPr>
      <w:tabs>
        <w:tab w:val="clear" w:pos="420"/>
      </w:tabs>
      <w:adjustRightInd/>
      <w:spacing w:before="240" w:after="60"/>
      <w:jc w:val="left"/>
      <w:textAlignment w:val="auto"/>
      <w:outlineLvl w:val="0"/>
    </w:pPr>
    <w:rPr>
      <w:rFonts w:ascii="Arial" w:hAnsi="Arial" w:eastAsia="Times New Roman"/>
      <w:bCs/>
      <w:sz w:val="44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03">
    <w:name w:val="样式 样式 正文首行缩进 + 段后: 15.6 磅 + 首行缩进:  2 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cs="宋体"/>
      <w:szCs w:val="20"/>
    </w:rPr>
  </w:style>
  <w:style w:type="paragraph" w:customStyle="1" w:styleId="404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05">
    <w:name w:val="样式 标题 2 + 宋体 五号 非加粗 黑色"/>
    <w:basedOn w:val="3"/>
    <w:qFormat/>
    <w:uiPriority w:val="0"/>
    <w:pPr>
      <w:widowControl w:val="0"/>
      <w:tabs>
        <w:tab w:val="left" w:pos="840"/>
      </w:tabs>
      <w:adjustRightInd w:val="0"/>
      <w:spacing w:line="416" w:lineRule="atLeast"/>
      <w:ind w:left="1843"/>
      <w:textAlignment w:val="baseline"/>
    </w:pPr>
    <w:rPr>
      <w:rFonts w:ascii="宋体" w:hAnsi="宋体" w:eastAsia="宋体" w:cs="Arial"/>
      <w:b w:val="0"/>
      <w:bCs w:val="0"/>
      <w:color w:val="000000"/>
      <w:sz w:val="21"/>
      <w:szCs w:val="20"/>
    </w:rPr>
  </w:style>
  <w:style w:type="paragraph" w:customStyle="1" w:styleId="406">
    <w:name w:val="样式 标题 2H2sect 1.2HD2h2Level 2 Topic Heading2Header 2head..."/>
    <w:basedOn w:val="3"/>
    <w:qFormat/>
    <w:uiPriority w:val="0"/>
    <w:pPr>
      <w:widowControl w:val="0"/>
      <w:jc w:val="both"/>
    </w:pPr>
    <w:rPr>
      <w:rFonts w:ascii="Times New Roman" w:hAnsi="Times New Roman"/>
      <w:b w:val="0"/>
      <w:kern w:val="2"/>
      <w:sz w:val="30"/>
      <w:szCs w:val="30"/>
    </w:rPr>
  </w:style>
  <w:style w:type="paragraph" w:customStyle="1" w:styleId="407">
    <w:name w:val="表格标题文字"/>
    <w:qFormat/>
    <w:uiPriority w:val="0"/>
    <w:pPr>
      <w:snapToGrid w:val="0"/>
      <w:spacing w:before="120" w:line="240" w:lineRule="exact"/>
    </w:pPr>
    <w:rPr>
      <w:rFonts w:ascii="Arial" w:hAnsi="Arial" w:eastAsia="黑体" w:cs="Times New Roman"/>
      <w:kern w:val="2"/>
      <w:sz w:val="18"/>
      <w:szCs w:val="21"/>
      <w:lang w:val="en-US" w:eastAsia="zh-CN" w:bidi="ar-SA"/>
    </w:rPr>
  </w:style>
  <w:style w:type="paragraph" w:customStyle="1" w:styleId="40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409">
    <w:name w:val="4"/>
    <w:basedOn w:val="1"/>
    <w:next w:val="51"/>
    <w:qFormat/>
    <w:uiPriority w:val="0"/>
    <w:pPr>
      <w:ind w:firstLine="900"/>
    </w:pPr>
    <w:rPr>
      <w:rFonts w:ascii="Times New Roman" w:hAnsi="Times New Roman"/>
      <w:sz w:val="28"/>
      <w:szCs w:val="20"/>
    </w:rPr>
  </w:style>
  <w:style w:type="paragraph" w:customStyle="1" w:styleId="410">
    <w:name w:val="表内容－居中"/>
    <w:basedOn w:val="1"/>
    <w:qFormat/>
    <w:uiPriority w:val="0"/>
    <w:pPr>
      <w:spacing w:line="400" w:lineRule="exact"/>
      <w:jc w:val="center"/>
    </w:pPr>
    <w:rPr>
      <w:rFonts w:ascii="Times New Roman" w:hAnsi="Times New Roman" w:cs="宋体"/>
      <w:sz w:val="24"/>
      <w:szCs w:val="20"/>
    </w:rPr>
  </w:style>
  <w:style w:type="paragraph" w:customStyle="1" w:styleId="411">
    <w:name w:val="xl1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12">
    <w:name w:val="样式 段后: 0.5 行"/>
    <w:basedOn w:val="1"/>
    <w:qFormat/>
    <w:uiPriority w:val="0"/>
    <w:pPr>
      <w:tabs>
        <w:tab w:val="left" w:pos="1141"/>
      </w:tabs>
      <w:spacing w:line="360" w:lineRule="auto"/>
      <w:ind w:left="1141" w:hanging="420"/>
    </w:pPr>
    <w:rPr>
      <w:rFonts w:ascii="黑体" w:hAnsi="宋体" w:eastAsia="黑体"/>
      <w:sz w:val="24"/>
      <w:szCs w:val="28"/>
    </w:rPr>
  </w:style>
  <w:style w:type="paragraph" w:customStyle="1" w:styleId="413">
    <w:name w:val="表格字"/>
    <w:basedOn w:val="1"/>
    <w:qFormat/>
    <w:uiPriority w:val="0"/>
    <w:pPr>
      <w:adjustRightInd w:val="0"/>
      <w:jc w:val="center"/>
    </w:pPr>
    <w:rPr>
      <w:rFonts w:ascii="宋体" w:hAnsi="Times New Roman"/>
      <w:sz w:val="24"/>
      <w:szCs w:val="20"/>
    </w:rPr>
  </w:style>
  <w:style w:type="paragraph" w:customStyle="1" w:styleId="414">
    <w:name w:val="投标文件3"/>
    <w:basedOn w:val="1"/>
    <w:qFormat/>
    <w:uiPriority w:val="0"/>
    <w:pPr>
      <w:widowControl/>
      <w:spacing w:line="360" w:lineRule="auto"/>
    </w:pPr>
    <w:rPr>
      <w:rFonts w:ascii="宋体" w:hAnsi="Courier New" w:eastAsia="黑体"/>
      <w:b/>
      <w:sz w:val="30"/>
      <w:szCs w:val="20"/>
    </w:rPr>
  </w:style>
  <w:style w:type="paragraph" w:customStyle="1" w:styleId="415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16">
    <w:name w:val="xl1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17">
    <w:name w:val="正文-带编号1)"/>
    <w:basedOn w:val="1"/>
    <w:qFormat/>
    <w:uiPriority w:val="0"/>
    <w:pPr>
      <w:spacing w:line="400" w:lineRule="exact"/>
      <w:ind w:left="420" w:hanging="420"/>
    </w:pPr>
    <w:rPr>
      <w:rFonts w:ascii="Arial" w:hAnsi="Arial"/>
      <w:szCs w:val="24"/>
    </w:rPr>
  </w:style>
  <w:style w:type="paragraph" w:customStyle="1" w:styleId="418">
    <w:name w:val="bt3"/>
    <w:basedOn w:val="1"/>
    <w:qFormat/>
    <w:uiPriority w:val="0"/>
    <w:pPr>
      <w:spacing w:before="120" w:after="120" w:line="360" w:lineRule="auto"/>
    </w:pPr>
    <w:rPr>
      <w:rFonts w:ascii="宋体" w:hAnsi="宋体"/>
      <w:b/>
      <w:kern w:val="0"/>
      <w:sz w:val="24"/>
      <w:szCs w:val="21"/>
    </w:rPr>
  </w:style>
  <w:style w:type="paragraph" w:customStyle="1" w:styleId="419">
    <w:name w:val="样式 标题 1 + 居中"/>
    <w:basedOn w:val="2"/>
    <w:qFormat/>
    <w:uiPriority w:val="0"/>
    <w:pPr>
      <w:widowControl w:val="0"/>
      <w:tabs>
        <w:tab w:val="left" w:pos="840"/>
      </w:tabs>
      <w:spacing w:line="578" w:lineRule="auto"/>
      <w:ind w:left="840" w:hanging="840"/>
      <w:jc w:val="both"/>
    </w:pPr>
  </w:style>
  <w:style w:type="paragraph" w:customStyle="1" w:styleId="420">
    <w:name w:val="xl3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421">
    <w:name w:val="一级格式"/>
    <w:basedOn w:val="1"/>
    <w:qFormat/>
    <w:uiPriority w:val="0"/>
    <w:pPr>
      <w:spacing w:line="360" w:lineRule="auto"/>
    </w:pPr>
    <w:rPr>
      <w:rFonts w:ascii="宋体" w:hAnsi="宋体" w:cs="宋体"/>
      <w:b/>
      <w:bCs/>
      <w:color w:val="000000"/>
      <w:szCs w:val="20"/>
    </w:rPr>
  </w:style>
  <w:style w:type="paragraph" w:customStyle="1" w:styleId="422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423">
    <w:name w:val="Char2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4"/>
      <w:lang w:eastAsia="en-US"/>
    </w:rPr>
  </w:style>
  <w:style w:type="paragraph" w:customStyle="1" w:styleId="424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微软雅黑" w:hAnsi="微软雅黑" w:eastAsia="微软雅黑" w:cs="宋体"/>
      <w:kern w:val="0"/>
      <w:szCs w:val="21"/>
    </w:rPr>
  </w:style>
  <w:style w:type="paragraph" w:customStyle="1" w:styleId="425">
    <w:name w:val="BulletStyle1"/>
    <w:qFormat/>
    <w:uiPriority w:val="0"/>
    <w:pPr>
      <w:tabs>
        <w:tab w:val="left" w:pos="720"/>
      </w:tabs>
      <w:ind w:left="720" w:hanging="360"/>
    </w:pPr>
    <w:rPr>
      <w:rFonts w:ascii="Helvetica" w:hAnsi="Helvetica" w:eastAsia="宋体" w:cs="Times New Roman"/>
      <w:szCs w:val="24"/>
      <w:lang w:val="en-US" w:eastAsia="en-US" w:bidi="ar-SA"/>
    </w:rPr>
  </w:style>
  <w:style w:type="paragraph" w:customStyle="1" w:styleId="426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427">
    <w:name w:val="Figure title"/>
    <w:basedOn w:val="1"/>
    <w:next w:val="1"/>
    <w:qFormat/>
    <w:uiPriority w:val="0"/>
    <w:pPr>
      <w:widowControl/>
      <w:suppressAutoHyphens/>
      <w:spacing w:before="220" w:after="220" w:line="230" w:lineRule="atLeast"/>
      <w:jc w:val="center"/>
    </w:pPr>
    <w:rPr>
      <w:rFonts w:ascii="Arial" w:hAnsi="Arial"/>
      <w:b/>
      <w:kern w:val="0"/>
      <w:sz w:val="20"/>
      <w:szCs w:val="20"/>
      <w:lang w:val="en-GB"/>
    </w:rPr>
  </w:style>
  <w:style w:type="paragraph" w:customStyle="1" w:styleId="428">
    <w:name w:val="Char Char22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429">
    <w:name w:val="图注"/>
    <w:basedOn w:val="16"/>
    <w:qFormat/>
    <w:uiPriority w:val="0"/>
    <w:pPr>
      <w:spacing w:line="360" w:lineRule="auto"/>
      <w:ind w:firstLine="0" w:firstLineChars="0"/>
      <w:jc w:val="center"/>
    </w:pPr>
    <w:rPr>
      <w:rFonts w:ascii="宋体" w:hAnsi="宋体"/>
      <w:sz w:val="24"/>
    </w:rPr>
  </w:style>
  <w:style w:type="paragraph" w:customStyle="1" w:styleId="430">
    <w:name w:val="样式 标题 1H1h1章l1I11st levelHeading 01Header 1Header1Sec...2"/>
    <w:basedOn w:val="2"/>
    <w:qFormat/>
    <w:uiPriority w:val="0"/>
    <w:pPr>
      <w:widowControl w:val="0"/>
      <w:jc w:val="both"/>
    </w:pPr>
    <w:rPr>
      <w:rFonts w:eastAsia="黑体" w:cs="宋体"/>
      <w:b w:val="0"/>
      <w:sz w:val="36"/>
      <w:szCs w:val="20"/>
    </w:rPr>
  </w:style>
  <w:style w:type="paragraph" w:customStyle="1" w:styleId="431">
    <w:name w:val="Char Char Char Char Char Char"/>
    <w:basedOn w:val="1"/>
    <w:qFormat/>
    <w:uiPriority w:val="0"/>
    <w:pPr>
      <w:widowControl/>
      <w:spacing w:line="400" w:lineRule="exact"/>
    </w:pPr>
    <w:rPr>
      <w:rFonts w:ascii="宋体" w:hAnsi="宋体"/>
      <w:bCs/>
      <w:sz w:val="24"/>
      <w:szCs w:val="24"/>
    </w:rPr>
  </w:style>
  <w:style w:type="paragraph" w:customStyle="1" w:styleId="432">
    <w:name w:val="tabletext"/>
    <w:basedOn w:val="1"/>
    <w:qFormat/>
    <w:uiPriority w:val="0"/>
    <w:pPr>
      <w:widowControl/>
      <w:spacing w:before="100" w:beforeAutospacing="1" w:after="100" w:afterAutospacing="1" w:line="209" w:lineRule="atLeast"/>
      <w:jc w:val="left"/>
    </w:pPr>
    <w:rPr>
      <w:rFonts w:ascii="宋体" w:hAnsi="宋体"/>
      <w:kern w:val="0"/>
      <w:sz w:val="16"/>
      <w:szCs w:val="16"/>
    </w:rPr>
  </w:style>
  <w:style w:type="paragraph" w:customStyle="1" w:styleId="433">
    <w:name w:val="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434">
    <w:name w:val="方案正文"/>
    <w:basedOn w:val="1"/>
    <w:qFormat/>
    <w:uiPriority w:val="0"/>
    <w:pPr>
      <w:adjustRightInd w:val="0"/>
      <w:snapToGrid w:val="0"/>
      <w:spacing w:line="360" w:lineRule="auto"/>
      <w:ind w:firstLine="454"/>
    </w:pPr>
    <w:rPr>
      <w:rFonts w:ascii="宋体" w:hAnsi="宋体"/>
      <w:bCs/>
      <w:szCs w:val="21"/>
    </w:rPr>
  </w:style>
  <w:style w:type="paragraph" w:customStyle="1" w:styleId="435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方正大标宋简体" w:hAnsi="宋体" w:eastAsia="方正大标宋简体"/>
      <w:kern w:val="0"/>
      <w:sz w:val="28"/>
      <w:szCs w:val="28"/>
    </w:rPr>
  </w:style>
  <w:style w:type="paragraph" w:customStyle="1" w:styleId="436">
    <w:name w:val="样式 标题 1H1h1章l1I11st levelHeading 01Header 1Header1Sec...3"/>
    <w:basedOn w:val="2"/>
    <w:qFormat/>
    <w:uiPriority w:val="0"/>
    <w:pPr>
      <w:widowControl w:val="0"/>
      <w:jc w:val="both"/>
    </w:pPr>
    <w:rPr>
      <w:rFonts w:ascii="黑体" w:hAnsi="黑体" w:eastAsia="黑体" w:cs="宋体"/>
      <w:b w:val="0"/>
      <w:sz w:val="36"/>
      <w:szCs w:val="20"/>
    </w:rPr>
  </w:style>
  <w:style w:type="paragraph" w:customStyle="1" w:styleId="437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38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39">
    <w:name w:val="样式 小四 首行缩进:  0.85 厘米 行距: 固定值 20 磅"/>
    <w:basedOn w:val="1"/>
    <w:qFormat/>
    <w:uiPriority w:val="0"/>
    <w:pPr>
      <w:spacing w:line="500" w:lineRule="exact"/>
      <w:ind w:firstLine="482"/>
    </w:pPr>
    <w:rPr>
      <w:rFonts w:ascii="Times New Roman" w:hAnsi="Times New Roman" w:cs="宋体"/>
      <w:kern w:val="0"/>
      <w:sz w:val="24"/>
      <w:szCs w:val="24"/>
    </w:rPr>
  </w:style>
  <w:style w:type="paragraph" w:customStyle="1" w:styleId="440">
    <w:name w:val="标题5"/>
    <w:basedOn w:val="16"/>
    <w:next w:val="16"/>
    <w:qFormat/>
    <w:uiPriority w:val="0"/>
    <w:pPr>
      <w:spacing w:line="360" w:lineRule="auto"/>
      <w:ind w:firstLine="0" w:firstLineChars="0"/>
    </w:pPr>
    <w:rPr>
      <w:bCs/>
      <w:sz w:val="30"/>
      <w:szCs w:val="20"/>
    </w:rPr>
  </w:style>
  <w:style w:type="paragraph" w:customStyle="1" w:styleId="441">
    <w:name w:val="投标文件2"/>
    <w:basedOn w:val="1"/>
    <w:qFormat/>
    <w:uiPriority w:val="0"/>
    <w:pPr>
      <w:spacing w:line="480" w:lineRule="auto"/>
      <w:outlineLvl w:val="0"/>
    </w:pPr>
    <w:rPr>
      <w:rFonts w:ascii="宋体" w:hAnsi="Times New Roman"/>
      <w:b/>
      <w:sz w:val="30"/>
      <w:szCs w:val="20"/>
    </w:rPr>
  </w:style>
  <w:style w:type="paragraph" w:customStyle="1" w:styleId="442">
    <w:name w:val="普通(Web)"/>
    <w:basedOn w:val="1"/>
    <w:qFormat/>
    <w:uiPriority w:val="0"/>
    <w:pPr>
      <w:widowControl/>
      <w:spacing w:before="100" w:beforeAutospacing="1" w:after="100" w:afterAutospacing="1" w:line="240" w:lineRule="atLeast"/>
      <w:ind w:firstLine="360"/>
      <w:jc w:val="left"/>
    </w:pPr>
    <w:rPr>
      <w:rFonts w:ascii="宋体" w:hAnsi="宋体"/>
      <w:kern w:val="0"/>
      <w:sz w:val="18"/>
      <w:szCs w:val="18"/>
    </w:rPr>
  </w:style>
  <w:style w:type="paragraph" w:customStyle="1" w:styleId="443">
    <w:name w:val="xl17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44">
    <w:name w:val="日期2"/>
    <w:basedOn w:val="1"/>
    <w:next w:val="1"/>
    <w:qFormat/>
    <w:uiPriority w:val="0"/>
    <w:pPr>
      <w:adjustRightInd w:val="0"/>
      <w:spacing w:line="360" w:lineRule="auto"/>
      <w:textAlignment w:val="baseline"/>
    </w:pPr>
    <w:rPr>
      <w:rFonts w:ascii="宋体" w:hAnsi="Times New Roman"/>
      <w:b/>
      <w:spacing w:val="2"/>
      <w:sz w:val="24"/>
      <w:szCs w:val="20"/>
    </w:rPr>
  </w:style>
  <w:style w:type="paragraph" w:customStyle="1" w:styleId="445">
    <w:name w:val="目录"/>
    <w:basedOn w:val="1"/>
    <w:qFormat/>
    <w:uiPriority w:val="0"/>
    <w:pPr>
      <w:widowControl/>
      <w:spacing w:line="480" w:lineRule="auto"/>
      <w:jc w:val="center"/>
    </w:pPr>
    <w:rPr>
      <w:rFonts w:ascii="宋体" w:hAnsi="Times New Roman"/>
      <w:b/>
      <w:kern w:val="0"/>
      <w:sz w:val="24"/>
      <w:szCs w:val="20"/>
    </w:rPr>
  </w:style>
  <w:style w:type="paragraph" w:customStyle="1" w:styleId="446">
    <w:name w:val="_Style 35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447">
    <w:name w:val="办公自动化专用标题"/>
    <w:basedOn w:val="58"/>
    <w:qFormat/>
    <w:uiPriority w:val="0"/>
    <w:pPr>
      <w:tabs>
        <w:tab w:val="clear" w:pos="420"/>
      </w:tabs>
      <w:adjustRightInd/>
      <w:spacing w:before="240" w:after="60" w:line="560" w:lineRule="atLeast"/>
      <w:ind w:left="0" w:firstLine="0"/>
      <w:jc w:val="center"/>
      <w:textAlignment w:val="auto"/>
      <w:outlineLvl w:val="0"/>
    </w:pPr>
    <w:rPr>
      <w:rFonts w:ascii="宋体" w:hAnsi="Arial" w:eastAsia="宋体"/>
      <w:sz w:val="44"/>
    </w:rPr>
  </w:style>
  <w:style w:type="paragraph" w:customStyle="1" w:styleId="448">
    <w:name w:val="xl17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449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 w:val="24"/>
      <w:szCs w:val="20"/>
    </w:rPr>
  </w:style>
  <w:style w:type="paragraph" w:customStyle="1" w:styleId="450">
    <w:name w:val="图表脚注"/>
    <w:next w:val="451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5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2">
    <w:name w:val="xl17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4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54">
    <w:name w:val="Char Char1 Char Char Char"/>
    <w:basedOn w:val="19"/>
    <w:qFormat/>
    <w:uiPriority w:val="0"/>
    <w:pPr>
      <w:widowControl w:val="0"/>
      <w:jc w:val="both"/>
    </w:pPr>
    <w:rPr>
      <w:rFonts w:ascii="Tahoma" w:hAnsi="Tahoma"/>
      <w:sz w:val="24"/>
    </w:rPr>
  </w:style>
  <w:style w:type="paragraph" w:customStyle="1" w:styleId="455">
    <w:name w:val="样式 首行缩进:  2 字符 段后: 0.5 行"/>
    <w:basedOn w:val="1"/>
    <w:qFormat/>
    <w:uiPriority w:val="0"/>
    <w:pPr>
      <w:tabs>
        <w:tab w:val="left" w:pos="980"/>
      </w:tabs>
      <w:spacing w:line="360" w:lineRule="auto"/>
      <w:ind w:left="980" w:hanging="420"/>
      <w:jc w:val="left"/>
    </w:pPr>
    <w:rPr>
      <w:rFonts w:ascii="Times New Roman" w:hAnsi="Times New Roman" w:eastAsia="仿宋_GB2312" w:cs="宋体"/>
      <w:sz w:val="28"/>
      <w:szCs w:val="20"/>
    </w:rPr>
  </w:style>
  <w:style w:type="paragraph" w:customStyle="1" w:styleId="456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57">
    <w:name w:val="TableText_Stibo_Grayed"/>
    <w:basedOn w:val="1"/>
    <w:qFormat/>
    <w:uiPriority w:val="0"/>
    <w:pPr>
      <w:widowControl/>
      <w:jc w:val="left"/>
    </w:pPr>
    <w:rPr>
      <w:rFonts w:ascii="Helvetica" w:hAnsi="Helvetica"/>
      <w:color w:val="999999"/>
      <w:kern w:val="0"/>
      <w:sz w:val="18"/>
      <w:szCs w:val="24"/>
      <w:lang w:eastAsia="en-US"/>
    </w:rPr>
  </w:style>
  <w:style w:type="paragraph" w:customStyle="1" w:styleId="458">
    <w:name w:val="figur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9">
    <w:name w:val="Table Body"/>
    <w:basedOn w:val="1"/>
    <w:qFormat/>
    <w:uiPriority w:val="0"/>
    <w:pPr>
      <w:widowControl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460">
    <w:name w:val="Char1 Char Char Char Char Char Char1"/>
    <w:basedOn w:val="1"/>
    <w:qFormat/>
    <w:uiPriority w:val="0"/>
    <w:pPr>
      <w:widowControl/>
      <w:spacing w:after="160" w:line="240" w:lineRule="exact"/>
    </w:pPr>
  </w:style>
  <w:style w:type="paragraph" w:customStyle="1" w:styleId="461">
    <w:name w:val="样式 行距: 1.5 倍行距 左  3.42 字符"/>
    <w:basedOn w:val="1"/>
    <w:qFormat/>
    <w:uiPriority w:val="0"/>
    <w:pPr>
      <w:spacing w:line="360" w:lineRule="auto"/>
      <w:ind w:left="200" w:leftChars="200" w:firstLine="200" w:firstLineChars="200"/>
    </w:pPr>
    <w:rPr>
      <w:rFonts w:ascii="Times New Roman" w:hAnsi="Times New Roman" w:cs="宋体"/>
      <w:szCs w:val="20"/>
    </w:rPr>
  </w:style>
  <w:style w:type="paragraph" w:customStyle="1" w:styleId="46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463">
    <w:name w:val="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64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65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66">
    <w:name w:val="bt"/>
    <w:basedOn w:val="1"/>
    <w:next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467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68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paragraph" w:customStyle="1" w:styleId="469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470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471">
    <w:name w:val="Char Char22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472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473">
    <w:name w:val="xl6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创艺简标宋" w:hAnsi="宋体" w:eastAsia="创艺简标宋" w:cs="宋体"/>
      <w:b/>
      <w:bCs/>
      <w:kern w:val="0"/>
      <w:sz w:val="40"/>
      <w:szCs w:val="40"/>
    </w:rPr>
  </w:style>
  <w:style w:type="paragraph" w:customStyle="1" w:styleId="474">
    <w:name w:val="正文列表"/>
    <w:basedOn w:val="1"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475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4"/>
      <w:szCs w:val="24"/>
    </w:rPr>
  </w:style>
  <w:style w:type="paragraph" w:customStyle="1" w:styleId="476">
    <w:name w:val="样式 标题 4 + 段前: 5 磅 段后: 5 磅 行距: 单倍行距"/>
    <w:basedOn w:val="5"/>
    <w:qFormat/>
    <w:uiPriority w:val="0"/>
    <w:pPr>
      <w:widowControl w:val="0"/>
      <w:numPr>
        <w:numId w:val="0"/>
      </w:numPr>
      <w:tabs>
        <w:tab w:val="left" w:pos="1680"/>
      </w:tabs>
      <w:adjustRightInd w:val="0"/>
      <w:spacing w:before="100" w:after="100" w:line="240" w:lineRule="auto"/>
      <w:textAlignment w:val="baseline"/>
    </w:pPr>
    <w:rPr>
      <w:bCs w:val="0"/>
      <w:szCs w:val="20"/>
    </w:rPr>
  </w:style>
  <w:style w:type="paragraph" w:customStyle="1" w:styleId="477">
    <w:name w:val="正文文本缩进1"/>
    <w:basedOn w:val="1"/>
    <w:qFormat/>
    <w:uiPriority w:val="0"/>
    <w:pPr>
      <w:ind w:firstLine="830" w:firstLineChars="352"/>
    </w:pPr>
    <w:rPr>
      <w:rFonts w:ascii="仿宋_GB2312" w:hAnsi="Times New Roman" w:eastAsia="仿宋_GB2312"/>
      <w:sz w:val="32"/>
      <w:szCs w:val="20"/>
    </w:rPr>
  </w:style>
  <w:style w:type="paragraph" w:customStyle="1" w:styleId="478">
    <w:name w:val="图名"/>
    <w:basedOn w:val="16"/>
    <w:qFormat/>
    <w:uiPriority w:val="0"/>
    <w:pPr>
      <w:spacing w:line="360" w:lineRule="auto"/>
      <w:ind w:firstLine="425" w:firstLineChars="0"/>
    </w:pPr>
    <w:rPr>
      <w:sz w:val="24"/>
      <w:szCs w:val="20"/>
    </w:rPr>
  </w:style>
  <w:style w:type="paragraph" w:customStyle="1" w:styleId="47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480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481">
    <w:name w:val="样式 标题 1H1h1章l1I11st levelHeading 01Header 1Header1Sec...4"/>
    <w:basedOn w:val="2"/>
    <w:qFormat/>
    <w:uiPriority w:val="0"/>
    <w:pPr>
      <w:widowControl w:val="0"/>
      <w:jc w:val="both"/>
    </w:pPr>
    <w:rPr>
      <w:rFonts w:ascii="黑体" w:hAnsi="黑体" w:eastAsia="黑体" w:cs="宋体"/>
      <w:b w:val="0"/>
      <w:sz w:val="36"/>
      <w:szCs w:val="20"/>
    </w:rPr>
  </w:style>
  <w:style w:type="paragraph" w:customStyle="1" w:styleId="482">
    <w:name w:val="head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b/>
      <w:bCs/>
      <w:kern w:val="0"/>
      <w:sz w:val="28"/>
      <w:szCs w:val="28"/>
    </w:rPr>
  </w:style>
  <w:style w:type="paragraph" w:customStyle="1" w:styleId="483">
    <w:name w:val="表格标题"/>
    <w:basedOn w:val="449"/>
    <w:qFormat/>
    <w:uiPriority w:val="0"/>
    <w:pPr>
      <w:spacing w:before="0" w:after="0" w:line="240" w:lineRule="auto"/>
      <w:jc w:val="center"/>
    </w:pPr>
    <w:rPr>
      <w:rFonts w:ascii="Times New Roman" w:hAnsi="Times New Roman" w:eastAsia="黑体"/>
      <w:spacing w:val="0"/>
      <w:kern w:val="2"/>
      <w:sz w:val="21"/>
      <w:szCs w:val="21"/>
    </w:rPr>
  </w:style>
  <w:style w:type="paragraph" w:customStyle="1" w:styleId="484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485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86">
    <w:name w:val="xl1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87">
    <w:name w:val="RFI text from 3rd Level"/>
    <w:basedOn w:val="1"/>
    <w:qFormat/>
    <w:uiPriority w:val="0"/>
    <w:pPr>
      <w:widowControl/>
      <w:numPr>
        <w:ilvl w:val="0"/>
        <w:numId w:val="6"/>
      </w:numPr>
      <w:tabs>
        <w:tab w:val="left" w:pos="1080"/>
        <w:tab w:val="clear" w:pos="840"/>
      </w:tabs>
      <w:spacing w:beforeLines="50" w:line="360" w:lineRule="auto"/>
      <w:ind w:left="0" w:firstLine="0"/>
    </w:pPr>
    <w:rPr>
      <w:rFonts w:ascii="Arial (W1)" w:hAnsi="Arial (W1)"/>
      <w:bCs/>
      <w:kern w:val="0"/>
      <w:sz w:val="24"/>
      <w:szCs w:val="24"/>
      <w:lang w:val="en-GB"/>
    </w:rPr>
  </w:style>
  <w:style w:type="paragraph" w:customStyle="1" w:styleId="488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89">
    <w:name w:val="Char9"/>
    <w:basedOn w:val="1"/>
    <w:qFormat/>
    <w:uiPriority w:val="0"/>
    <w:rPr>
      <w:rFonts w:ascii="Times New Roman" w:hAnsi="Times New Roman" w:eastAsia="仿宋_GB2312"/>
      <w:sz w:val="28"/>
      <w:szCs w:val="24"/>
    </w:rPr>
  </w:style>
  <w:style w:type="paragraph" w:customStyle="1" w:styleId="490">
    <w:name w:val="xl18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cs="Calibri"/>
      <w:kern w:val="0"/>
      <w:sz w:val="22"/>
    </w:rPr>
  </w:style>
  <w:style w:type="paragraph" w:customStyle="1" w:styleId="491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492">
    <w:name w:val="项目符号A"/>
    <w:basedOn w:val="1"/>
    <w:qFormat/>
    <w:uiPriority w:val="0"/>
    <w:pPr>
      <w:tabs>
        <w:tab w:val="left" w:pos="1260"/>
        <w:tab w:val="left" w:pos="1400"/>
      </w:tabs>
      <w:spacing w:line="360" w:lineRule="auto"/>
      <w:ind w:left="1400" w:hanging="420"/>
    </w:pPr>
    <w:rPr>
      <w:rFonts w:ascii="宋体" w:hAnsi="宋体"/>
      <w:color w:val="000000"/>
      <w:szCs w:val="21"/>
    </w:rPr>
  </w:style>
  <w:style w:type="paragraph" w:customStyle="1" w:styleId="493">
    <w:name w:val="封面_项目开发单位"/>
    <w:basedOn w:val="34"/>
    <w:qFormat/>
    <w:uiPriority w:val="0"/>
    <w:pPr>
      <w:autoSpaceDE w:val="0"/>
      <w:autoSpaceDN w:val="0"/>
      <w:adjustRightInd w:val="0"/>
      <w:spacing w:line="240" w:lineRule="atLeast"/>
      <w:ind w:firstLine="425"/>
      <w:jc w:val="center"/>
    </w:pPr>
    <w:rPr>
      <w:rFonts w:ascii="Arial" w:hAnsi="Arial" w:eastAsia="黑体"/>
      <w:b/>
      <w:color w:val="000000"/>
      <w:sz w:val="44"/>
    </w:rPr>
  </w:style>
  <w:style w:type="paragraph" w:customStyle="1" w:styleId="494">
    <w:name w:val="正文右"/>
    <w:basedOn w:val="1"/>
    <w:qFormat/>
    <w:uiPriority w:val="0"/>
    <w:pPr>
      <w:spacing w:line="360" w:lineRule="auto"/>
      <w:jc w:val="right"/>
    </w:pPr>
    <w:rPr>
      <w:rFonts w:ascii="Arial" w:hAnsi="Arial"/>
      <w:kern w:val="0"/>
      <w:sz w:val="24"/>
      <w:szCs w:val="21"/>
    </w:rPr>
  </w:style>
  <w:style w:type="paragraph" w:customStyle="1" w:styleId="495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96">
    <w:name w:val="CM6"/>
    <w:basedOn w:val="1"/>
    <w:next w:val="1"/>
    <w:qFormat/>
    <w:uiPriority w:val="0"/>
    <w:pPr>
      <w:autoSpaceDE w:val="0"/>
      <w:autoSpaceDN w:val="0"/>
      <w:adjustRightInd w:val="0"/>
      <w:spacing w:line="240" w:lineRule="atLeast"/>
      <w:jc w:val="left"/>
    </w:pPr>
    <w:rPr>
      <w:rFonts w:ascii="Arial" w:hAnsi="Arial"/>
      <w:kern w:val="0"/>
      <w:sz w:val="24"/>
      <w:szCs w:val="24"/>
    </w:rPr>
  </w:style>
  <w:style w:type="paragraph" w:customStyle="1" w:styleId="497">
    <w:name w:val="题注4"/>
    <w:basedOn w:val="1"/>
    <w:next w:val="17"/>
    <w:qFormat/>
    <w:uiPriority w:val="0"/>
    <w:pPr>
      <w:ind w:left="-132" w:leftChars="-64" w:right="-50" w:rightChars="-50" w:hanging="2"/>
      <w:jc w:val="center"/>
    </w:pPr>
    <w:rPr>
      <w:rFonts w:ascii="Times New Roman" w:hAnsi="Times New Roman"/>
      <w:b/>
      <w:color w:val="FF0000"/>
      <w:szCs w:val="20"/>
      <w:lang w:val="en-GB"/>
    </w:rPr>
  </w:style>
  <w:style w:type="paragraph" w:customStyle="1" w:styleId="498">
    <w:name w:val="xl1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cs="Calibri"/>
      <w:kern w:val="0"/>
      <w:sz w:val="22"/>
    </w:rPr>
  </w:style>
  <w:style w:type="paragraph" w:customStyle="1" w:styleId="499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500">
    <w:name w:val="样式 标题 3h3H3l3CTsect1.2.3BOD 0Heading 3 - old3rd levelLe..."/>
    <w:basedOn w:val="4"/>
    <w:qFormat/>
    <w:uiPriority w:val="0"/>
    <w:pPr>
      <w:keepNext/>
      <w:keepLines/>
      <w:tabs>
        <w:tab w:val="left" w:pos="1361"/>
        <w:tab w:val="clear" w:pos="851"/>
      </w:tabs>
      <w:spacing w:before="100" w:after="100"/>
    </w:pPr>
    <w:rPr>
      <w:rFonts w:hAnsi="宋体" w:cs="宋体"/>
      <w:b/>
      <w:sz w:val="24"/>
    </w:rPr>
  </w:style>
  <w:style w:type="paragraph" w:customStyle="1" w:styleId="501">
    <w:name w:val="xl6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50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ymbol" w:hAnsi="Symbol"/>
      <w:kern w:val="0"/>
      <w:sz w:val="20"/>
      <w:szCs w:val="20"/>
    </w:rPr>
  </w:style>
  <w:style w:type="paragraph" w:customStyle="1" w:styleId="503">
    <w:name w:val="样式 标题 1H1h1章l1I11st levelHeading 01Header 1Header1Sec...1"/>
    <w:basedOn w:val="2"/>
    <w:qFormat/>
    <w:uiPriority w:val="0"/>
    <w:pPr>
      <w:widowControl w:val="0"/>
      <w:jc w:val="both"/>
    </w:pPr>
    <w:rPr>
      <w:rFonts w:ascii="黑体" w:hAnsi="黑体" w:eastAsia="黑体" w:cs="宋体"/>
      <w:b w:val="0"/>
      <w:sz w:val="36"/>
      <w:szCs w:val="20"/>
    </w:rPr>
  </w:style>
  <w:style w:type="paragraph" w:customStyle="1" w:styleId="504">
    <w:name w:val="表格题注"/>
    <w:next w:val="1"/>
    <w:qFormat/>
    <w:uiPriority w:val="0"/>
    <w:pPr>
      <w:keepLines/>
      <w:numPr>
        <w:ilvl w:val="8"/>
        <w:numId w:val="9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505">
    <w:name w:val="style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6">
    <w:name w:val="xl2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  <w:szCs w:val="24"/>
    </w:rPr>
  </w:style>
  <w:style w:type="paragraph" w:customStyle="1" w:styleId="507">
    <w:name w:val="样式 标题 4 + 宋体 段前: 5 磅 段后: 5 磅 行距: 1.5 倍行距1"/>
    <w:basedOn w:val="5"/>
    <w:qFormat/>
    <w:uiPriority w:val="0"/>
    <w:pPr>
      <w:widowControl w:val="0"/>
      <w:numPr>
        <w:numId w:val="0"/>
      </w:numPr>
      <w:tabs>
        <w:tab w:val="left" w:pos="1506"/>
      </w:tabs>
      <w:spacing w:before="100" w:after="100" w:line="360" w:lineRule="auto"/>
      <w:ind w:left="1506" w:hanging="1080"/>
      <w:jc w:val="both"/>
    </w:pPr>
    <w:rPr>
      <w:rFonts w:ascii="宋体" w:hAnsi="宋体" w:eastAsia="宋体" w:cs="宋体"/>
      <w:szCs w:val="20"/>
    </w:rPr>
  </w:style>
  <w:style w:type="paragraph" w:customStyle="1" w:styleId="508">
    <w:name w:val="基准标题"/>
    <w:basedOn w:val="26"/>
    <w:next w:val="26"/>
    <w:qFormat/>
    <w:uiPriority w:val="0"/>
    <w:pPr>
      <w:keepNext/>
      <w:keepLines/>
      <w:spacing w:after="0" w:line="240" w:lineRule="atLeast"/>
    </w:pPr>
    <w:rPr>
      <w:rFonts w:ascii="Garamond" w:hAnsi="Garamond"/>
      <w:kern w:val="20"/>
      <w:sz w:val="22"/>
      <w:lang w:bidi="he-IL"/>
    </w:rPr>
  </w:style>
  <w:style w:type="paragraph" w:customStyle="1" w:styleId="509">
    <w:name w:val="1"/>
    <w:basedOn w:val="1"/>
    <w:next w:val="26"/>
    <w:qFormat/>
    <w:uiPriority w:val="0"/>
    <w:pPr>
      <w:widowControl/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510">
    <w:name w:val="海南模板"/>
    <w:basedOn w:val="1"/>
    <w:next w:val="58"/>
    <w:qFormat/>
    <w:uiPriority w:val="0"/>
    <w:pPr>
      <w:tabs>
        <w:tab w:val="left" w:pos="360"/>
      </w:tabs>
      <w:spacing w:after="120" w:line="460" w:lineRule="exact"/>
    </w:pPr>
    <w:rPr>
      <w:rFonts w:ascii="Times New Roman" w:hAnsi="Times New Roman" w:eastAsia="仿宋_GB2312"/>
      <w:sz w:val="28"/>
      <w:szCs w:val="20"/>
    </w:rPr>
  </w:style>
  <w:style w:type="paragraph" w:customStyle="1" w:styleId="511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512">
    <w:name w:val="文书"/>
    <w:basedOn w:val="1"/>
    <w:qFormat/>
    <w:uiPriority w:val="0"/>
    <w:pPr>
      <w:ind w:firstLine="560" w:firstLineChars="200"/>
    </w:pPr>
    <w:rPr>
      <w:rFonts w:ascii="Times New Roman" w:hAnsi="Times New Roman"/>
      <w:sz w:val="28"/>
      <w:szCs w:val="24"/>
    </w:rPr>
  </w:style>
  <w:style w:type="paragraph" w:customStyle="1" w:styleId="513">
    <w:name w:val="ColumnHead_Stibo_Grayed"/>
    <w:basedOn w:val="1"/>
    <w:qFormat/>
    <w:uiPriority w:val="0"/>
    <w:pPr>
      <w:widowControl/>
      <w:jc w:val="left"/>
    </w:pPr>
    <w:rPr>
      <w:rFonts w:ascii="Helvetica" w:hAnsi="Helvetica"/>
      <w:b/>
      <w:color w:val="999999"/>
      <w:kern w:val="0"/>
      <w:sz w:val="20"/>
      <w:szCs w:val="24"/>
      <w:lang w:eastAsia="en-US"/>
    </w:rPr>
  </w:style>
  <w:style w:type="paragraph" w:customStyle="1" w:styleId="514">
    <w:name w:val="标题 4 +"/>
    <w:basedOn w:val="9"/>
    <w:qFormat/>
    <w:uiPriority w:val="0"/>
    <w:pPr>
      <w:widowControl w:val="0"/>
      <w:tabs>
        <w:tab w:val="clear" w:pos="1440"/>
      </w:tabs>
      <w:spacing w:line="320" w:lineRule="auto"/>
      <w:ind w:left="0" w:firstLine="0"/>
      <w:jc w:val="both"/>
    </w:pPr>
  </w:style>
  <w:style w:type="paragraph" w:customStyle="1" w:styleId="515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bottom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516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517">
    <w:name w:val="图表注释"/>
    <w:basedOn w:val="1"/>
    <w:qFormat/>
    <w:uiPriority w:val="0"/>
    <w:pPr>
      <w:spacing w:line="360" w:lineRule="auto"/>
      <w:jc w:val="center"/>
    </w:pPr>
    <w:rPr>
      <w:rFonts w:ascii="宋体" w:hAnsi="宋体"/>
      <w:bCs/>
      <w:szCs w:val="24"/>
    </w:rPr>
  </w:style>
  <w:style w:type="paragraph" w:customStyle="1" w:styleId="518">
    <w:name w:val="Char Char8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519">
    <w:name w:val="style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szCs w:val="24"/>
    </w:rPr>
  </w:style>
  <w:style w:type="paragraph" w:customStyle="1" w:styleId="520">
    <w:name w:val="xl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21">
    <w:name w:val="样式2"/>
    <w:basedOn w:val="3"/>
    <w:qFormat/>
    <w:uiPriority w:val="0"/>
    <w:pPr>
      <w:keepLines w:val="0"/>
      <w:widowControl w:val="0"/>
      <w:spacing w:before="0" w:after="0" w:line="360" w:lineRule="auto"/>
      <w:ind w:left="567" w:hanging="567"/>
    </w:pPr>
    <w:rPr>
      <w:rFonts w:ascii="宋体" w:hAnsi="宋体" w:eastAsia="宋体"/>
      <w:bCs w:val="0"/>
      <w:kern w:val="2"/>
      <w:szCs w:val="24"/>
    </w:rPr>
  </w:style>
  <w:style w:type="paragraph" w:customStyle="1" w:styleId="522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523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24">
    <w:name w:val="自定义正文"/>
    <w:basedOn w:val="1"/>
    <w:qFormat/>
    <w:uiPriority w:val="0"/>
    <w:pPr>
      <w:spacing w:afterLines="50"/>
      <w:ind w:left="600" w:leftChars="600"/>
    </w:pPr>
    <w:rPr>
      <w:rFonts w:ascii="Times New Roman" w:hAnsi="Times New Roman"/>
      <w:szCs w:val="24"/>
    </w:rPr>
  </w:style>
  <w:style w:type="paragraph" w:customStyle="1" w:styleId="525">
    <w:name w:val="题目副题"/>
    <w:basedOn w:val="47"/>
    <w:qFormat/>
    <w:uiPriority w:val="0"/>
    <w:pPr>
      <w:spacing w:before="0" w:after="312"/>
      <w:ind w:left="240" w:firstLine="600"/>
      <w:jc w:val="left"/>
      <w:outlineLvl w:val="9"/>
    </w:pPr>
    <w:rPr>
      <w:rFonts w:ascii="宋体" w:hAnsi="宋体"/>
      <w:bCs w:val="0"/>
      <w:sz w:val="30"/>
      <w:szCs w:val="20"/>
    </w:rPr>
  </w:style>
  <w:style w:type="paragraph" w:customStyle="1" w:styleId="526">
    <w:name w:val="msoacetate"/>
    <w:basedOn w:val="1"/>
    <w:qFormat/>
    <w:uiPriority w:val="0"/>
    <w:rPr>
      <w:rFonts w:ascii="Tahoma" w:hAnsi="Tahoma"/>
      <w:sz w:val="18"/>
      <w:szCs w:val="18"/>
    </w:rPr>
  </w:style>
  <w:style w:type="paragraph" w:customStyle="1" w:styleId="527">
    <w:name w:val="样式 标题 4 + 宋体 段前: 5 磅 段后: 5 磅 行距: 1.5 倍行距"/>
    <w:basedOn w:val="5"/>
    <w:qFormat/>
    <w:uiPriority w:val="0"/>
    <w:pPr>
      <w:widowControl w:val="0"/>
      <w:numPr>
        <w:numId w:val="0"/>
      </w:numPr>
      <w:tabs>
        <w:tab w:val="left" w:pos="1506"/>
      </w:tabs>
      <w:spacing w:before="100" w:after="100" w:line="360" w:lineRule="auto"/>
      <w:jc w:val="both"/>
    </w:pPr>
    <w:rPr>
      <w:rFonts w:ascii="宋体" w:hAnsi="宋体" w:eastAsia="宋体" w:cs="宋体"/>
      <w:szCs w:val="20"/>
    </w:rPr>
  </w:style>
  <w:style w:type="paragraph" w:customStyle="1" w:styleId="528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29">
    <w:name w:val="附件"/>
    <w:basedOn w:val="2"/>
    <w:next w:val="1"/>
    <w:qFormat/>
    <w:uiPriority w:val="0"/>
    <w:pPr>
      <w:widowControl w:val="0"/>
      <w:numPr>
        <w:ilvl w:val="0"/>
        <w:numId w:val="10"/>
      </w:numPr>
      <w:spacing w:line="578" w:lineRule="auto"/>
      <w:jc w:val="both"/>
    </w:pPr>
  </w:style>
  <w:style w:type="paragraph" w:customStyle="1" w:styleId="530">
    <w:name w:val="Char2 Char Char Char Char Char Char Char Char1 Char"/>
    <w:basedOn w:val="1"/>
    <w:qFormat/>
    <w:uiPriority w:val="0"/>
    <w:pPr>
      <w:spacing w:after="160" w:line="240" w:lineRule="exact"/>
    </w:pPr>
    <w:rPr>
      <w:rFonts w:ascii="Verdana" w:hAnsi="Verdana" w:eastAsia="仿宋_GB2312"/>
      <w:sz w:val="20"/>
      <w:szCs w:val="24"/>
      <w:lang w:eastAsia="en-US"/>
    </w:rPr>
  </w:style>
  <w:style w:type="paragraph" w:customStyle="1" w:styleId="531">
    <w:name w:val="文档正文"/>
    <w:basedOn w:val="1"/>
    <w:qFormat/>
    <w:uiPriority w:val="0"/>
    <w:rPr>
      <w:rFonts w:ascii="Arial" w:hAnsi="Arial"/>
      <w:sz w:val="48"/>
      <w:szCs w:val="20"/>
    </w:rPr>
  </w:style>
  <w:style w:type="paragraph" w:customStyle="1" w:styleId="532">
    <w:name w:val="标准"/>
    <w:basedOn w:val="1"/>
    <w:qFormat/>
    <w:uiPriority w:val="0"/>
    <w:pPr>
      <w:spacing w:line="0" w:lineRule="atLeast"/>
      <w:ind w:left="480" w:firstLine="425"/>
      <w:jc w:val="right"/>
    </w:pPr>
    <w:rPr>
      <w:rFonts w:ascii="宋体" w:hAnsi="Times New Roman"/>
      <w:sz w:val="24"/>
      <w:szCs w:val="20"/>
    </w:rPr>
  </w:style>
  <w:style w:type="paragraph" w:customStyle="1" w:styleId="533">
    <w:name w:val="样式 标题 3 + 右侧:  0.42 厘米"/>
    <w:basedOn w:val="4"/>
    <w:qFormat/>
    <w:uiPriority w:val="0"/>
    <w:pPr>
      <w:keepNext/>
      <w:keepLines/>
      <w:spacing w:before="260" w:after="260" w:line="413" w:lineRule="auto"/>
      <w:ind w:left="0" w:firstLine="0"/>
    </w:pPr>
    <w:rPr>
      <w:rFonts w:ascii="黑体" w:hAnsi="黑体" w:eastAsia="黑体" w:cs="宋体"/>
      <w:kern w:val="2"/>
      <w:sz w:val="30"/>
    </w:rPr>
  </w:style>
  <w:style w:type="paragraph" w:customStyle="1" w:styleId="534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35">
    <w:name w:val="bt2"/>
    <w:basedOn w:val="3"/>
    <w:qFormat/>
    <w:uiPriority w:val="0"/>
    <w:pPr>
      <w:widowControl w:val="0"/>
      <w:numPr>
        <w:ilvl w:val="0"/>
        <w:numId w:val="11"/>
      </w:numPr>
      <w:spacing w:line="416" w:lineRule="auto"/>
      <w:jc w:val="both"/>
    </w:pPr>
    <w:rPr>
      <w:kern w:val="2"/>
    </w:rPr>
  </w:style>
  <w:style w:type="paragraph" w:customStyle="1" w:styleId="536">
    <w:name w:val="样式 正文缩进表正文正文非缩进段1特点ALT+Z水上软件正文不缩进四号特点 Char CharNormal ..."/>
    <w:basedOn w:val="16"/>
    <w:qFormat/>
    <w:uiPriority w:val="0"/>
    <w:pPr>
      <w:spacing w:line="360" w:lineRule="auto"/>
      <w:ind w:firstLine="560"/>
    </w:pPr>
    <w:rPr>
      <w:rFonts w:eastAsia="仿宋_GB2312" w:cs="宋体"/>
      <w:sz w:val="24"/>
    </w:rPr>
  </w:style>
  <w:style w:type="paragraph" w:customStyle="1" w:styleId="537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538">
    <w:name w:val="默认段落字体 Para Char Char Char Char Char Char Char Char Char Char Char Char Char Char Char Char Char Char Char Char Char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39">
    <w:name w:val="xl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40">
    <w:name w:val="itemlistintab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41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42">
    <w:name w:val="style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  <w:szCs w:val="24"/>
    </w:rPr>
  </w:style>
  <w:style w:type="paragraph" w:customStyle="1" w:styleId="543">
    <w:name w:val="我的111"/>
    <w:basedOn w:val="1"/>
    <w:qFormat/>
    <w:uiPriority w:val="0"/>
    <w:pPr>
      <w:spacing w:line="480" w:lineRule="exact"/>
      <w:ind w:firstLine="640" w:firstLineChars="200"/>
    </w:pPr>
    <w:rPr>
      <w:rFonts w:ascii="仿宋_GB2312" w:hAnsi="Times New Roman" w:eastAsia="仿宋_GB2312" w:cs="宋体"/>
      <w:sz w:val="32"/>
      <w:szCs w:val="20"/>
    </w:rPr>
  </w:style>
  <w:style w:type="paragraph" w:customStyle="1" w:styleId="544">
    <w:name w:val="xl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545">
    <w:name w:val="样式 标题 2H2sect 1.2HD2h2Level 2 Topic Heading2Header 2head...1"/>
    <w:basedOn w:val="3"/>
    <w:qFormat/>
    <w:uiPriority w:val="0"/>
    <w:pPr>
      <w:widowControl w:val="0"/>
      <w:jc w:val="both"/>
    </w:pPr>
    <w:rPr>
      <w:rFonts w:ascii="黑体" w:hAnsi="黑体"/>
      <w:b w:val="0"/>
      <w:kern w:val="2"/>
      <w:sz w:val="30"/>
      <w:szCs w:val="30"/>
    </w:rPr>
  </w:style>
  <w:style w:type="paragraph" w:customStyle="1" w:styleId="546">
    <w:name w:val="文章采用"/>
    <w:basedOn w:val="1"/>
    <w:qFormat/>
    <w:uiPriority w:val="0"/>
    <w:pPr>
      <w:spacing w:line="360" w:lineRule="auto"/>
      <w:ind w:firstLine="560" w:firstLineChars="200"/>
    </w:pPr>
    <w:rPr>
      <w:rFonts w:ascii="Times New Roman" w:hAnsi="Times New Roman" w:eastAsia="仿宋_GB2312" w:cs="宋体"/>
      <w:sz w:val="28"/>
      <w:szCs w:val="20"/>
    </w:rPr>
  </w:style>
  <w:style w:type="paragraph" w:customStyle="1" w:styleId="547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48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49">
    <w:name w:val="Date1"/>
    <w:basedOn w:val="1"/>
    <w:next w:val="1"/>
    <w:qFormat/>
    <w:uiPriority w:val="0"/>
    <w:pPr>
      <w:adjustRightInd w:val="0"/>
      <w:spacing w:line="360" w:lineRule="auto"/>
      <w:textAlignment w:val="baseline"/>
    </w:pPr>
    <w:rPr>
      <w:rFonts w:ascii="宋体" w:hAnsi="Times New Roman"/>
      <w:b/>
      <w:spacing w:val="2"/>
      <w:sz w:val="24"/>
      <w:szCs w:val="20"/>
    </w:rPr>
  </w:style>
  <w:style w:type="paragraph" w:customStyle="1" w:styleId="550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551">
    <w:name w:val="样式 正文文本 + 宋体 首行缩进:  0.74 厘米 行距: 1.5 倍行距"/>
    <w:basedOn w:val="26"/>
    <w:qFormat/>
    <w:uiPriority w:val="0"/>
    <w:pPr>
      <w:widowControl w:val="0"/>
      <w:spacing w:line="360" w:lineRule="auto"/>
      <w:ind w:firstLine="200" w:firstLineChars="200"/>
      <w:jc w:val="both"/>
    </w:pPr>
    <w:rPr>
      <w:sz w:val="24"/>
    </w:rPr>
  </w:style>
  <w:style w:type="paragraph" w:customStyle="1" w:styleId="552">
    <w:name w:val="默认段落字体 Para Char Char Char Char111"/>
    <w:basedOn w:val="1"/>
    <w:qFormat/>
    <w:uiPriority w:val="0"/>
    <w:rPr>
      <w:rFonts w:ascii="Times New Roman" w:hAnsi="Times New Roman"/>
      <w:szCs w:val="24"/>
    </w:rPr>
  </w:style>
  <w:style w:type="paragraph" w:customStyle="1" w:styleId="553">
    <w:name w:val="Block"/>
    <w:basedOn w:val="1"/>
    <w:next w:val="252"/>
    <w:qFormat/>
    <w:uiPriority w:val="0"/>
    <w:pPr>
      <w:tabs>
        <w:tab w:val="left" w:pos="0"/>
      </w:tabs>
    </w:pPr>
    <w:rPr>
      <w:rFonts w:ascii="Arial" w:hAnsi="Arial" w:eastAsia="楷体_GB2312"/>
      <w:color w:val="000080"/>
      <w:sz w:val="28"/>
      <w:szCs w:val="28"/>
    </w:rPr>
  </w:style>
  <w:style w:type="paragraph" w:customStyle="1" w:styleId="554">
    <w:name w:val="标题 4 宋体"/>
    <w:basedOn w:val="514"/>
    <w:qFormat/>
    <w:uiPriority w:val="0"/>
    <w:pPr/>
    <w:rPr>
      <w:rFonts w:ascii="宋体" w:hAnsi="宋体" w:eastAsia="宋体"/>
      <w:b/>
      <w:bCs/>
      <w:kern w:val="2"/>
      <w:sz w:val="22"/>
    </w:rPr>
  </w:style>
  <w:style w:type="paragraph" w:customStyle="1" w:styleId="555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left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556">
    <w:name w:val="TOC Heading"/>
    <w:basedOn w:val="2"/>
    <w:next w:val="1"/>
    <w:qFormat/>
    <w:uiPriority w:val="0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57">
    <w:name w:val="正文内容"/>
    <w:basedOn w:val="1"/>
    <w:qFormat/>
    <w:uiPriority w:val="0"/>
    <w:rPr>
      <w:rFonts w:ascii="Arial" w:hAnsi="Arial"/>
      <w:spacing w:val="-12"/>
      <w:szCs w:val="20"/>
    </w:rPr>
  </w:style>
  <w:style w:type="paragraph" w:customStyle="1" w:styleId="558">
    <w:name w:val="正文2"/>
    <w:qFormat/>
    <w:uiPriority w:val="0"/>
    <w:pPr>
      <w:widowControl w:val="0"/>
      <w:adjustRightInd w:val="0"/>
      <w:spacing w:line="240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559">
    <w:name w:val="封面2"/>
    <w:basedOn w:val="42"/>
    <w:qFormat/>
    <w:uiPriority w:val="0"/>
    <w:pPr>
      <w:widowControl w:val="0"/>
      <w:tabs>
        <w:tab w:val="left" w:pos="840"/>
        <w:tab w:val="right" w:leader="dot" w:pos="8296"/>
        <w:tab w:val="clear" w:pos="3420"/>
      </w:tabs>
      <w:spacing w:before="120" w:after="120" w:line="360" w:lineRule="auto"/>
      <w:ind w:firstLine="425"/>
    </w:pPr>
    <w:rPr>
      <w:rFonts w:ascii="Times New Roman" w:eastAsia="黑体"/>
      <w:b w:val="0"/>
      <w:bCs w:val="0"/>
      <w:caps/>
      <w:kern w:val="2"/>
      <w:sz w:val="52"/>
    </w:rPr>
  </w:style>
  <w:style w:type="paragraph" w:customStyle="1" w:styleId="560">
    <w:name w:val="正文缩进2"/>
    <w:basedOn w:val="1"/>
    <w:qFormat/>
    <w:uiPriority w:val="0"/>
    <w:pPr>
      <w:ind w:firstLine="420"/>
    </w:pPr>
    <w:rPr>
      <w:rFonts w:ascii="宋体" w:hAnsi="宋体"/>
      <w:szCs w:val="20"/>
    </w:rPr>
  </w:style>
  <w:style w:type="paragraph" w:customStyle="1" w:styleId="561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562">
    <w:name w:val="xl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63">
    <w:name w:val="段落1"/>
    <w:basedOn w:val="1"/>
    <w:qFormat/>
    <w:uiPriority w:val="0"/>
    <w:pPr>
      <w:autoSpaceDE w:val="0"/>
      <w:autoSpaceDN w:val="0"/>
      <w:adjustRightInd w:val="0"/>
      <w:spacing w:before="105" w:after="120"/>
    </w:pPr>
    <w:rPr>
      <w:rFonts w:ascii="宋体" w:hAnsi="Times New Roman" w:eastAsia="幼圆"/>
      <w:kern w:val="0"/>
      <w:szCs w:val="20"/>
    </w:rPr>
  </w:style>
  <w:style w:type="paragraph" w:customStyle="1" w:styleId="564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65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66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7">
    <w:name w:val="Char1 Char Char Char Char Char Char11"/>
    <w:basedOn w:val="1"/>
    <w:qFormat/>
    <w:uiPriority w:val="0"/>
    <w:pPr>
      <w:widowControl/>
      <w:spacing w:after="160" w:line="240" w:lineRule="exact"/>
    </w:pPr>
  </w:style>
  <w:style w:type="paragraph" w:customStyle="1" w:styleId="56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569">
    <w:name w:val="封面1"/>
    <w:basedOn w:val="42"/>
    <w:qFormat/>
    <w:uiPriority w:val="0"/>
    <w:pPr>
      <w:widowControl w:val="0"/>
      <w:tabs>
        <w:tab w:val="left" w:pos="840"/>
        <w:tab w:val="right" w:leader="dot" w:pos="8296"/>
        <w:tab w:val="clear" w:pos="3420"/>
      </w:tabs>
      <w:spacing w:before="120" w:after="120" w:line="360" w:lineRule="auto"/>
      <w:ind w:firstLine="425"/>
    </w:pPr>
    <w:rPr>
      <w:rFonts w:ascii="黑体" w:eastAsia="黑体"/>
      <w:b w:val="0"/>
      <w:bCs w:val="0"/>
      <w:caps/>
      <w:spacing w:val="50"/>
      <w:kern w:val="2"/>
      <w:sz w:val="52"/>
    </w:rPr>
  </w:style>
  <w:style w:type="paragraph" w:customStyle="1" w:styleId="570">
    <w:name w:val="插图题注"/>
    <w:next w:val="1"/>
    <w:qFormat/>
    <w:uiPriority w:val="0"/>
    <w:pPr>
      <w:spacing w:afterLines="100"/>
      <w:ind w:left="2520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571">
    <w:name w:val="版权"/>
    <w:basedOn w:val="1"/>
    <w:qFormat/>
    <w:uiPriority w:val="0"/>
    <w:pPr>
      <w:spacing w:before="312" w:after="312"/>
      <w:ind w:firstLine="480"/>
      <w:jc w:val="center"/>
      <w:outlineLvl w:val="0"/>
    </w:pPr>
    <w:rPr>
      <w:rFonts w:ascii="华文中宋" w:hAnsi="华文中宋"/>
      <w:b/>
      <w:sz w:val="24"/>
      <w:szCs w:val="20"/>
    </w:rPr>
  </w:style>
  <w:style w:type="paragraph" w:customStyle="1" w:styleId="572">
    <w:name w:val="Char Char2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573">
    <w:name w:val="TextStyle1_Stibo_Grayed"/>
    <w:basedOn w:val="1"/>
    <w:qFormat/>
    <w:uiPriority w:val="0"/>
    <w:pPr>
      <w:widowControl/>
      <w:jc w:val="left"/>
    </w:pPr>
    <w:rPr>
      <w:rFonts w:ascii="Helvetica" w:hAnsi="Helvetica"/>
      <w:color w:val="999999"/>
      <w:kern w:val="0"/>
      <w:sz w:val="20"/>
      <w:szCs w:val="24"/>
      <w:lang w:eastAsia="en-US"/>
    </w:rPr>
  </w:style>
  <w:style w:type="paragraph" w:customStyle="1" w:styleId="574">
    <w:name w:val="方案标题2"/>
    <w:basedOn w:val="58"/>
    <w:qFormat/>
    <w:uiPriority w:val="0"/>
    <w:pPr>
      <w:tabs>
        <w:tab w:val="clear" w:pos="420"/>
      </w:tabs>
      <w:adjustRightInd/>
      <w:spacing w:after="60"/>
      <w:ind w:left="840"/>
      <w:jc w:val="left"/>
      <w:textAlignment w:val="auto"/>
      <w:outlineLvl w:val="1"/>
    </w:pPr>
    <w:rPr>
      <w:rFonts w:ascii="宋体" w:hAnsi="宋体" w:eastAsia="Times New Roman"/>
      <w:bCs/>
      <w:sz w:val="21"/>
      <w:szCs w:val="21"/>
    </w:rPr>
  </w:style>
  <w:style w:type="paragraph" w:customStyle="1" w:styleId="575">
    <w:name w:val="样式 小四正文 + 首行缩进:  2 字符 段前: 0.5 行"/>
    <w:basedOn w:val="1"/>
    <w:qFormat/>
    <w:uiPriority w:val="0"/>
    <w:pPr>
      <w:spacing w:beforeLines="50" w:line="360" w:lineRule="auto"/>
      <w:ind w:firstLine="200" w:firstLineChars="200"/>
    </w:pPr>
    <w:rPr>
      <w:rFonts w:ascii="宋体" w:hAnsi="宋体"/>
      <w:bCs/>
      <w:sz w:val="24"/>
      <w:szCs w:val="20"/>
    </w:rPr>
  </w:style>
  <w:style w:type="paragraph" w:customStyle="1" w:styleId="576">
    <w:name w:val="Item Step"/>
    <w:basedOn w:val="1"/>
    <w:qFormat/>
    <w:uiPriority w:val="0"/>
    <w:pPr>
      <w:widowControl/>
      <w:tabs>
        <w:tab w:val="left" w:pos="1134"/>
      </w:tabs>
      <w:spacing w:afterLines="50"/>
      <w:ind w:left="1554" w:hanging="420"/>
      <w:jc w:val="left"/>
    </w:pPr>
    <w:rPr>
      <w:rFonts w:ascii="Times New Roman" w:hAnsi="Times New Roman"/>
      <w:szCs w:val="24"/>
    </w:rPr>
  </w:style>
  <w:style w:type="paragraph" w:customStyle="1" w:styleId="577">
    <w:name w:val="标题1"/>
    <w:basedOn w:val="1"/>
    <w:qFormat/>
    <w:uiPriority w:val="0"/>
    <w:pPr>
      <w:widowControl/>
      <w:spacing w:line="360" w:lineRule="auto"/>
      <w:jc w:val="center"/>
    </w:pPr>
    <w:rPr>
      <w:rFonts w:ascii="黑体" w:hAnsi="Times New Roman" w:eastAsia="黑体"/>
      <w:b/>
      <w:kern w:val="0"/>
      <w:sz w:val="44"/>
      <w:szCs w:val="20"/>
    </w:rPr>
  </w:style>
  <w:style w:type="paragraph" w:customStyle="1" w:styleId="578">
    <w:name w:val="Default Text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Times New Roman" w:hAnsi="Times New Roman" w:eastAsia="Times New Roman"/>
      <w:kern w:val="0"/>
      <w:sz w:val="24"/>
      <w:szCs w:val="24"/>
      <w:lang w:eastAsia="en-US"/>
    </w:rPr>
  </w:style>
  <w:style w:type="paragraph" w:customStyle="1" w:styleId="579">
    <w:name w:val="列表样式(一级)"/>
    <w:basedOn w:val="1"/>
    <w:qFormat/>
    <w:uiPriority w:val="0"/>
    <w:pPr>
      <w:tabs>
        <w:tab w:val="left" w:pos="255"/>
      </w:tabs>
      <w:spacing w:before="160" w:after="160" w:line="280" w:lineRule="exact"/>
      <w:ind w:left="255" w:hanging="255"/>
      <w:jc w:val="left"/>
    </w:pPr>
    <w:rPr>
      <w:rFonts w:ascii="Arial" w:hAnsi="Arial" w:eastAsia="华文细黑"/>
      <w:color w:val="505050"/>
      <w:sz w:val="16"/>
      <w:szCs w:val="16"/>
    </w:rPr>
  </w:style>
  <w:style w:type="paragraph" w:customStyle="1" w:styleId="580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81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82">
    <w:name w:val="figuredescription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83">
    <w:name w:val="样式 标题 1H1h1章l1I11st levelHeading 01Header 1Header1Sec..."/>
    <w:basedOn w:val="2"/>
    <w:qFormat/>
    <w:uiPriority w:val="0"/>
    <w:pPr>
      <w:widowControl w:val="0"/>
      <w:jc w:val="both"/>
    </w:pPr>
    <w:rPr>
      <w:rFonts w:ascii="黑体" w:hAnsi="黑体" w:eastAsia="黑体" w:cs="宋体"/>
      <w:b w:val="0"/>
      <w:sz w:val="36"/>
      <w:szCs w:val="20"/>
    </w:rPr>
  </w:style>
  <w:style w:type="paragraph" w:customStyle="1" w:styleId="584">
    <w:name w:val="样式 首行缩进:  0.74 厘米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cs="宋体"/>
      <w:sz w:val="24"/>
      <w:szCs w:val="20"/>
    </w:rPr>
  </w:style>
  <w:style w:type="paragraph" w:customStyle="1" w:styleId="585">
    <w:name w:val="表格内容"/>
    <w:basedOn w:val="26"/>
    <w:qFormat/>
    <w:uiPriority w:val="0"/>
    <w:pPr>
      <w:widowControl w:val="0"/>
      <w:suppressLineNumbers/>
      <w:suppressAutoHyphens/>
    </w:pPr>
    <w:rPr>
      <w:sz w:val="24"/>
      <w:szCs w:val="24"/>
    </w:rPr>
  </w:style>
  <w:style w:type="paragraph" w:customStyle="1" w:styleId="586">
    <w:name w:val="xl1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87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88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58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18"/>
      <w:szCs w:val="18"/>
    </w:rPr>
  </w:style>
  <w:style w:type="paragraph" w:customStyle="1" w:styleId="590">
    <w:name w:val="标题51 Char Char Char"/>
    <w:basedOn w:val="6"/>
    <w:next w:val="6"/>
    <w:qFormat/>
    <w:uiPriority w:val="0"/>
    <w:pPr>
      <w:widowControl w:val="0"/>
      <w:tabs>
        <w:tab w:val="left" w:pos="1307"/>
        <w:tab w:val="clear" w:pos="1008"/>
      </w:tabs>
      <w:spacing w:beforeLines="50" w:after="120" w:line="360" w:lineRule="auto"/>
      <w:ind w:left="1307" w:hanging="992"/>
      <w:jc w:val="both"/>
    </w:pPr>
    <w:rPr>
      <w:rFonts w:ascii="Tahoma" w:hAnsi="Tahoma" w:eastAsia="黑体"/>
      <w:b w:val="0"/>
      <w:color w:val="000000"/>
      <w:kern w:val="2"/>
      <w:sz w:val="24"/>
      <w:szCs w:val="20"/>
    </w:rPr>
  </w:style>
  <w:style w:type="paragraph" w:customStyle="1" w:styleId="591">
    <w:name w:val="正文 + 宋体"/>
    <w:basedOn w:val="1"/>
    <w:qFormat/>
    <w:uiPriority w:val="0"/>
    <w:pPr>
      <w:widowControl/>
      <w:numPr>
        <w:ilvl w:val="0"/>
        <w:numId w:val="12"/>
      </w:numPr>
      <w:adjustRightInd w:val="0"/>
      <w:snapToGrid w:val="0"/>
      <w:spacing w:line="360" w:lineRule="auto"/>
      <w:jc w:val="left"/>
    </w:pPr>
    <w:rPr>
      <w:rFonts w:ascii="宋体" w:hAnsi="宋体" w:cs="宋体"/>
      <w:kern w:val="0"/>
      <w:szCs w:val="21"/>
    </w:rPr>
  </w:style>
  <w:style w:type="paragraph" w:customStyle="1" w:styleId="592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593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94">
    <w:name w:val="Table Description"/>
    <w:basedOn w:val="1"/>
    <w:qFormat/>
    <w:uiPriority w:val="0"/>
    <w:pPr>
      <w:widowControl/>
      <w:overflowPunct w:val="0"/>
      <w:autoSpaceDE w:val="0"/>
      <w:autoSpaceDN w:val="0"/>
      <w:adjustRightInd w:val="0"/>
      <w:ind w:left="1701"/>
      <w:textAlignment w:val="baseline"/>
    </w:pPr>
    <w:rPr>
      <w:rFonts w:ascii="宋体" w:hAnsi="Times New Roman"/>
      <w:kern w:val="0"/>
      <w:szCs w:val="20"/>
    </w:rPr>
  </w:style>
  <w:style w:type="paragraph" w:customStyle="1" w:styleId="595">
    <w:name w:val="正文无缩进"/>
    <w:basedOn w:val="1"/>
    <w:qFormat/>
    <w:uiPriority w:val="0"/>
    <w:pPr>
      <w:adjustRightInd w:val="0"/>
      <w:spacing w:line="300" w:lineRule="auto"/>
      <w:ind w:firstLine="425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596">
    <w:name w:val="方案－正文"/>
    <w:basedOn w:val="1"/>
    <w:qFormat/>
    <w:uiPriority w:val="0"/>
    <w:pPr>
      <w:spacing w:line="360" w:lineRule="auto"/>
      <w:ind w:firstLine="480" w:firstLineChars="200"/>
    </w:pPr>
    <w:rPr>
      <w:rFonts w:ascii="仿宋_GB2312" w:hAnsi="宋体"/>
      <w:sz w:val="24"/>
      <w:szCs w:val="24"/>
    </w:rPr>
  </w:style>
  <w:style w:type="paragraph" w:customStyle="1" w:styleId="597">
    <w:name w:val="Char Char Char Char Char Char1 Char Char Char Char Char Char Char Char Char Char Char Char Char Char"/>
    <w:basedOn w:val="1"/>
    <w:qFormat/>
    <w:uiPriority w:val="0"/>
    <w:pPr>
      <w:widowControl/>
      <w:spacing w:after="160" w:line="240" w:lineRule="atLeas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98">
    <w:name w:val="xl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99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600">
    <w:name w:val="信息标题2"/>
    <w:basedOn w:val="17"/>
    <w:next w:val="17"/>
    <w:qFormat/>
    <w:uiPriority w:val="0"/>
    <w:pPr>
      <w:spacing w:beforeLines="50" w:afterLines="50" w:line="240" w:lineRule="auto"/>
      <w:ind w:left="422" w:hanging="422" w:hangingChars="200"/>
      <w:jc w:val="left"/>
    </w:pPr>
    <w:rPr>
      <w:rFonts w:ascii="Arial Black" w:hAnsi="Arial Black" w:eastAsia="宋体"/>
      <w:b/>
      <w:bCs/>
      <w:sz w:val="30"/>
    </w:rPr>
  </w:style>
  <w:style w:type="paragraph" w:customStyle="1" w:styleId="601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602">
    <w:name w:val="Revision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03">
    <w:name w:val="文章正文"/>
    <w:basedOn w:val="1"/>
    <w:qFormat/>
    <w:uiPriority w:val="0"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604">
    <w:name w:val="xl18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05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cs="Calibri"/>
      <w:kern w:val="0"/>
      <w:sz w:val="22"/>
    </w:rPr>
  </w:style>
  <w:style w:type="paragraph" w:customStyle="1" w:styleId="606">
    <w:name w:val="样式 左侧:  0.74 厘米"/>
    <w:qFormat/>
    <w:uiPriority w:val="0"/>
    <w:pPr>
      <w:widowControl w:val="0"/>
      <w:spacing w:line="360" w:lineRule="auto"/>
      <w:ind w:left="620" w:hanging="200" w:hangingChars="200"/>
      <w:jc w:val="both"/>
    </w:pPr>
    <w:rPr>
      <w:rFonts w:ascii="Times New Roman" w:hAnsi="幼圆" w:eastAsia="幼圆" w:cs="幼圆"/>
      <w:kern w:val="2"/>
      <w:sz w:val="21"/>
      <w:lang w:val="en-US" w:eastAsia="zh-CN" w:bidi="ar-SA"/>
    </w:rPr>
  </w:style>
  <w:style w:type="character" w:customStyle="1" w:styleId="607">
    <w:name w:val="15"/>
    <w:basedOn w:val="64"/>
    <w:qFormat/>
    <w:uiPriority w:val="0"/>
    <w:rPr>
      <w:rFonts w:hint="eastAsia" w:ascii="宋体" w:hAnsi="宋体" w:eastAsia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D3453C-4213-4D0A-8D3F-50312B92A2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3909</Words>
  <Characters>4072</Characters>
  <Lines>40</Lines>
  <Paragraphs>11</Paragraphs>
  <TotalTime>131</TotalTime>
  <ScaleCrop>false</ScaleCrop>
  <LinksUpToDate>false</LinksUpToDate>
  <CharactersWithSpaces>4425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2021-08-05T08:33:00Z</dcterms:created>
  <dc:creator>1</dc:creator>
  <cp:lastModifiedBy>䨘宝</cp:lastModifiedBy>
  <cp:lastPrinted>2025-02-27T02:49:00Z</cp:lastPrinted>
  <dcterms:modified xsi:type="dcterms:W3CDTF">2025-02-27T05:02:04Z</dcterms:modified>
  <dc:title>中山市政府采购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A278BA2A2D5B440E8CCF50DC5439C7E7_13</vt:lpwstr>
  </property>
  <property fmtid="{D5CDD505-2E9C-101B-9397-08002B2CF9AE}" pid="4" name="KSOTemplateDocerSaveRecord">
    <vt:lpwstr>eyJoZGlkIjoiMTRmMmRjNjNkM2E5ZmI5M2QzZmFjMTAwZmE2MTUyMWMiLCJ1c2VySWQiOiIzMjgyNjY4ODcifQ==</vt:lpwstr>
  </property>
</Properties>
</file>